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F12E1" w14:textId="77777777" w:rsidR="0095080C" w:rsidRPr="0099792F" w:rsidRDefault="0095080C" w:rsidP="0095080C">
      <w:pPr>
        <w:pStyle w:val="ConsPlusNormal1"/>
        <w:jc w:val="right"/>
        <w:rPr>
          <w:bCs/>
        </w:rPr>
      </w:pPr>
      <w:bookmarkStart w:id="0" w:name="_GoBack"/>
      <w:r w:rsidRPr="0099792F">
        <w:rPr>
          <w:bCs/>
        </w:rPr>
        <w:t>Приложение</w:t>
      </w:r>
    </w:p>
    <w:p w14:paraId="31A426D1" w14:textId="77777777" w:rsidR="0095080C" w:rsidRPr="0099792F" w:rsidRDefault="0095080C" w:rsidP="0095080C">
      <w:pPr>
        <w:pStyle w:val="ConsPlusNormal1"/>
        <w:jc w:val="right"/>
        <w:rPr>
          <w:bCs/>
        </w:rPr>
      </w:pPr>
      <w:r w:rsidRPr="0099792F">
        <w:rPr>
          <w:bCs/>
        </w:rPr>
        <w:t>к постановлению администрации</w:t>
      </w:r>
    </w:p>
    <w:p w14:paraId="0171FB0B" w14:textId="77777777" w:rsidR="0095080C" w:rsidRPr="0099792F" w:rsidRDefault="0095080C" w:rsidP="0095080C">
      <w:pPr>
        <w:pStyle w:val="ConsPlusNormal1"/>
        <w:jc w:val="right"/>
        <w:rPr>
          <w:bCs/>
        </w:rPr>
      </w:pPr>
      <w:r w:rsidRPr="0099792F">
        <w:rPr>
          <w:bCs/>
        </w:rPr>
        <w:t>Балахнинского муниципального округа</w:t>
      </w:r>
    </w:p>
    <w:p w14:paraId="0CB883AE" w14:textId="77777777" w:rsidR="0095080C" w:rsidRPr="0099792F" w:rsidRDefault="0095080C" w:rsidP="0095080C">
      <w:pPr>
        <w:pStyle w:val="ConsPlusNormal1"/>
        <w:jc w:val="right"/>
        <w:rPr>
          <w:bCs/>
        </w:rPr>
      </w:pPr>
      <w:r w:rsidRPr="0099792F">
        <w:rPr>
          <w:bCs/>
        </w:rPr>
        <w:t>Нижегородской области</w:t>
      </w:r>
    </w:p>
    <w:p w14:paraId="1DA063E9" w14:textId="1E6EDAAD" w:rsidR="0095080C" w:rsidRPr="0099792F" w:rsidRDefault="0095080C" w:rsidP="0095080C">
      <w:pPr>
        <w:pStyle w:val="ConsPlusNormal1"/>
        <w:jc w:val="right"/>
        <w:rPr>
          <w:bCs/>
        </w:rPr>
      </w:pPr>
      <w:r w:rsidRPr="0099792F">
        <w:rPr>
          <w:bCs/>
        </w:rPr>
        <w:t xml:space="preserve">от </w:t>
      </w:r>
      <w:r w:rsidR="00151FEE">
        <w:rPr>
          <w:bCs/>
        </w:rPr>
        <w:t>06.02.2026</w:t>
      </w:r>
      <w:r w:rsidRPr="0099792F">
        <w:rPr>
          <w:bCs/>
        </w:rPr>
        <w:t xml:space="preserve"> № </w:t>
      </w:r>
      <w:r w:rsidR="00151FEE">
        <w:rPr>
          <w:bCs/>
        </w:rPr>
        <w:t>227</w:t>
      </w:r>
    </w:p>
    <w:p w14:paraId="2D259B61" w14:textId="77777777" w:rsidR="0095080C" w:rsidRDefault="0095080C" w:rsidP="0095080C">
      <w:pPr>
        <w:pStyle w:val="ConsPlusNormal1"/>
      </w:pPr>
    </w:p>
    <w:p w14:paraId="16C69D23" w14:textId="77777777" w:rsidR="0095080C" w:rsidRDefault="0095080C" w:rsidP="0095080C">
      <w:pPr>
        <w:pStyle w:val="ConsPlusNormal1"/>
      </w:pPr>
    </w:p>
    <w:p w14:paraId="5C870F15" w14:textId="77777777" w:rsidR="0095080C" w:rsidRDefault="0095080C" w:rsidP="0095080C">
      <w:pPr>
        <w:pStyle w:val="ConsPlusNormal1"/>
        <w:jc w:val="right"/>
        <w:outlineLvl w:val="0"/>
      </w:pPr>
      <w:r>
        <w:t>Утвержден</w:t>
      </w:r>
    </w:p>
    <w:p w14:paraId="445A8623" w14:textId="77777777" w:rsidR="0095080C" w:rsidRDefault="0095080C" w:rsidP="0095080C">
      <w:pPr>
        <w:pStyle w:val="ConsPlusNormal1"/>
        <w:jc w:val="right"/>
      </w:pPr>
      <w:r>
        <w:t>Постановлением Администрации</w:t>
      </w:r>
    </w:p>
    <w:p w14:paraId="5FD8C547" w14:textId="77777777" w:rsidR="0095080C" w:rsidRDefault="0095080C" w:rsidP="0095080C">
      <w:pPr>
        <w:pStyle w:val="ConsPlusNormal1"/>
        <w:jc w:val="right"/>
      </w:pPr>
      <w:r>
        <w:t>Балахнинского муниципального округа</w:t>
      </w:r>
    </w:p>
    <w:p w14:paraId="1A152975" w14:textId="77777777" w:rsidR="0095080C" w:rsidRDefault="0095080C" w:rsidP="0095080C">
      <w:pPr>
        <w:pStyle w:val="ConsPlusNormal1"/>
        <w:jc w:val="right"/>
      </w:pPr>
      <w:r>
        <w:t>Нижегородской области</w:t>
      </w:r>
    </w:p>
    <w:p w14:paraId="38E4403A" w14:textId="77777777" w:rsidR="0095080C" w:rsidRDefault="0095080C" w:rsidP="0095080C">
      <w:pPr>
        <w:pStyle w:val="ConsPlusNormal1"/>
        <w:jc w:val="right"/>
      </w:pPr>
      <w:r>
        <w:t>от 02.05.2023 № 783</w:t>
      </w:r>
    </w:p>
    <w:p w14:paraId="2780B8EE" w14:textId="77777777" w:rsidR="0095080C" w:rsidRDefault="0095080C" w:rsidP="0095080C">
      <w:pPr>
        <w:pStyle w:val="ConsPlusNormal1"/>
      </w:pPr>
    </w:p>
    <w:p w14:paraId="10433D5C" w14:textId="77777777" w:rsidR="0095080C" w:rsidRPr="00E115B7" w:rsidRDefault="0095080C" w:rsidP="0095080C">
      <w:pPr>
        <w:widowControl w:val="0"/>
        <w:autoSpaceDE w:val="0"/>
        <w:autoSpaceDN w:val="0"/>
        <w:adjustRightInd w:val="0"/>
        <w:jc w:val="center"/>
        <w:rPr>
          <w:b/>
          <w:bCs/>
          <w:szCs w:val="24"/>
        </w:rPr>
      </w:pPr>
      <w:bookmarkStart w:id="1" w:name="P35"/>
      <w:bookmarkEnd w:id="1"/>
      <w:r>
        <w:rPr>
          <w:b/>
          <w:bCs/>
          <w:szCs w:val="24"/>
        </w:rPr>
        <w:t>А</w:t>
      </w:r>
      <w:r w:rsidRPr="00E115B7">
        <w:rPr>
          <w:b/>
          <w:bCs/>
          <w:szCs w:val="24"/>
        </w:rPr>
        <w:t>дминистративный регламент</w:t>
      </w:r>
    </w:p>
    <w:p w14:paraId="7E959D0D" w14:textId="77777777" w:rsidR="0095080C" w:rsidRDefault="0095080C" w:rsidP="0095080C">
      <w:pPr>
        <w:autoSpaceDE w:val="0"/>
        <w:autoSpaceDN w:val="0"/>
        <w:adjustRightInd w:val="0"/>
        <w:jc w:val="center"/>
        <w:rPr>
          <w:b/>
          <w:bCs/>
          <w:szCs w:val="24"/>
        </w:rPr>
      </w:pPr>
      <w:r w:rsidRPr="00E115B7">
        <w:rPr>
          <w:b/>
          <w:bCs/>
          <w:szCs w:val="24"/>
        </w:rPr>
        <w:t>предоставлени</w:t>
      </w:r>
      <w:r>
        <w:rPr>
          <w:b/>
          <w:bCs/>
          <w:szCs w:val="24"/>
        </w:rPr>
        <w:t>я</w:t>
      </w:r>
      <w:r w:rsidRPr="00E115B7">
        <w:rPr>
          <w:b/>
          <w:bCs/>
          <w:szCs w:val="24"/>
        </w:rPr>
        <w:t xml:space="preserve"> муниципальной услуги </w:t>
      </w:r>
      <w:bookmarkStart w:id="2" w:name="_Hlk64704693"/>
    </w:p>
    <w:p w14:paraId="4CB7097D" w14:textId="77777777" w:rsidR="0095080C" w:rsidRPr="00A52110" w:rsidRDefault="0095080C" w:rsidP="0095080C">
      <w:pPr>
        <w:autoSpaceDE w:val="0"/>
        <w:autoSpaceDN w:val="0"/>
        <w:adjustRightInd w:val="0"/>
        <w:jc w:val="center"/>
        <w:rPr>
          <w:b/>
          <w:bCs/>
          <w:szCs w:val="24"/>
        </w:rPr>
      </w:pPr>
      <w:r w:rsidRPr="00A52110">
        <w:rPr>
          <w:b/>
          <w:bCs/>
          <w:szCs w:val="24"/>
        </w:rPr>
        <w:t>«</w:t>
      </w:r>
      <w:r w:rsidRPr="00A52110">
        <w:rPr>
          <w:b/>
          <w:szCs w:val="24"/>
        </w:rPr>
        <w:t>Перевод жилого помещения в нежилое помещение и нежилого помещения в жилое помещение</w:t>
      </w:r>
      <w:r w:rsidRPr="00A52110">
        <w:rPr>
          <w:b/>
          <w:bCs/>
          <w:szCs w:val="24"/>
        </w:rPr>
        <w:t>»</w:t>
      </w:r>
      <w:bookmarkEnd w:id="2"/>
    </w:p>
    <w:p w14:paraId="24F3CD5D" w14:textId="77777777" w:rsidR="0095080C" w:rsidRPr="00D65213" w:rsidRDefault="0095080C" w:rsidP="0095080C">
      <w:pPr>
        <w:autoSpaceDE w:val="0"/>
        <w:autoSpaceDN w:val="0"/>
        <w:adjustRightInd w:val="0"/>
        <w:jc w:val="center"/>
        <w:rPr>
          <w:b/>
          <w:bCs/>
          <w:szCs w:val="24"/>
        </w:rPr>
      </w:pPr>
      <w:r>
        <w:rPr>
          <w:b/>
          <w:szCs w:val="24"/>
        </w:rPr>
        <w:t>(далее</w:t>
      </w:r>
      <w:r w:rsidRPr="00D65213">
        <w:rPr>
          <w:b/>
          <w:szCs w:val="24"/>
        </w:rPr>
        <w:t xml:space="preserve"> </w:t>
      </w:r>
      <w:r>
        <w:rPr>
          <w:b/>
          <w:szCs w:val="24"/>
        </w:rPr>
        <w:t>–</w:t>
      </w:r>
      <w:r w:rsidRPr="00D65213">
        <w:rPr>
          <w:b/>
          <w:szCs w:val="24"/>
        </w:rPr>
        <w:t xml:space="preserve"> А</w:t>
      </w:r>
      <w:r>
        <w:rPr>
          <w:b/>
          <w:szCs w:val="24"/>
        </w:rPr>
        <w:t>дминистративный регламент</w:t>
      </w:r>
      <w:r w:rsidRPr="00D65213">
        <w:rPr>
          <w:b/>
          <w:szCs w:val="24"/>
        </w:rPr>
        <w:t>)</w:t>
      </w:r>
    </w:p>
    <w:p w14:paraId="381A312B" w14:textId="77777777" w:rsidR="0095080C" w:rsidRDefault="0095080C" w:rsidP="0095080C">
      <w:pPr>
        <w:pStyle w:val="ConsPlusTitle1"/>
        <w:jc w:val="center"/>
        <w:rPr>
          <w:rFonts w:ascii="Times New Roman" w:hAnsi="Times New Roman" w:cs="Times New Roman"/>
        </w:rPr>
      </w:pPr>
    </w:p>
    <w:p w14:paraId="5FDD03EE" w14:textId="77777777" w:rsidR="0095080C" w:rsidRPr="0099792F" w:rsidRDefault="0095080C" w:rsidP="0095080C">
      <w:pPr>
        <w:pStyle w:val="ConsPlusTitle1"/>
        <w:jc w:val="center"/>
        <w:outlineLvl w:val="1"/>
        <w:rPr>
          <w:rFonts w:ascii="Times New Roman" w:hAnsi="Times New Roman" w:cs="Times New Roman"/>
        </w:rPr>
      </w:pPr>
      <w:r>
        <w:rPr>
          <w:rFonts w:ascii="Times New Roman" w:hAnsi="Times New Roman" w:cs="Times New Roman"/>
        </w:rPr>
        <w:t>1</w:t>
      </w:r>
      <w:r w:rsidRPr="0099792F">
        <w:rPr>
          <w:rFonts w:ascii="Times New Roman" w:hAnsi="Times New Roman" w:cs="Times New Roman"/>
        </w:rPr>
        <w:t>. ОБЩИЕ ПОЛОЖЕНИЯ</w:t>
      </w:r>
    </w:p>
    <w:p w14:paraId="3CEC9BFA" w14:textId="77777777" w:rsidR="0095080C" w:rsidRDefault="0095080C" w:rsidP="0095080C">
      <w:pPr>
        <w:pStyle w:val="ConsPlusNormal1"/>
      </w:pPr>
    </w:p>
    <w:p w14:paraId="5C28897B" w14:textId="77777777" w:rsidR="0095080C" w:rsidRPr="001679D2" w:rsidRDefault="0095080C" w:rsidP="0095080C">
      <w:pPr>
        <w:pStyle w:val="ConsPlusNormal1"/>
        <w:numPr>
          <w:ilvl w:val="1"/>
          <w:numId w:val="17"/>
        </w:numPr>
        <w:jc w:val="center"/>
        <w:rPr>
          <w:b/>
        </w:rPr>
      </w:pPr>
      <w:r w:rsidRPr="001679D2">
        <w:rPr>
          <w:b/>
        </w:rPr>
        <w:t>Предмет регулирования Административного регламента</w:t>
      </w:r>
      <w:r>
        <w:rPr>
          <w:b/>
        </w:rPr>
        <w:t>.</w:t>
      </w:r>
    </w:p>
    <w:p w14:paraId="1A2F0E59" w14:textId="77777777" w:rsidR="0095080C" w:rsidRDefault="0095080C" w:rsidP="0095080C">
      <w:pPr>
        <w:pStyle w:val="ConsPlusNormal1"/>
        <w:jc w:val="both"/>
      </w:pPr>
    </w:p>
    <w:p w14:paraId="1A463DEE" w14:textId="77777777" w:rsidR="0095080C" w:rsidRDefault="0095080C" w:rsidP="0095080C">
      <w:pPr>
        <w:pStyle w:val="ConsPlusNormal1"/>
        <w:ind w:firstLine="540"/>
        <w:jc w:val="both"/>
      </w:pPr>
      <w:r>
        <w:t xml:space="preserve"> Настоящий Административный регламент устанавливает порядок и стандарт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14:paraId="13C2A5E3" w14:textId="77777777" w:rsidR="0095080C" w:rsidRDefault="0095080C" w:rsidP="0095080C">
      <w:pPr>
        <w:pStyle w:val="ConsPlusNormal1"/>
        <w:ind w:firstLine="540"/>
        <w:jc w:val="both"/>
      </w:pPr>
    </w:p>
    <w:p w14:paraId="2D62A173" w14:textId="77777777" w:rsidR="0095080C" w:rsidRDefault="0095080C" w:rsidP="0095080C">
      <w:pPr>
        <w:pStyle w:val="ConsPlusNormal1"/>
        <w:numPr>
          <w:ilvl w:val="1"/>
          <w:numId w:val="17"/>
        </w:numPr>
        <w:jc w:val="center"/>
        <w:rPr>
          <w:b/>
        </w:rPr>
      </w:pPr>
      <w:r w:rsidRPr="001679D2">
        <w:rPr>
          <w:b/>
        </w:rPr>
        <w:t>Круг заявителей</w:t>
      </w:r>
      <w:r>
        <w:rPr>
          <w:b/>
        </w:rPr>
        <w:t>.</w:t>
      </w:r>
    </w:p>
    <w:p w14:paraId="3BD88428" w14:textId="77777777" w:rsidR="0095080C" w:rsidRPr="001679D2" w:rsidRDefault="0095080C" w:rsidP="0095080C">
      <w:pPr>
        <w:pStyle w:val="ConsPlusNormal1"/>
        <w:ind w:left="1410"/>
        <w:rPr>
          <w:b/>
        </w:rPr>
      </w:pPr>
    </w:p>
    <w:p w14:paraId="7C52C207" w14:textId="77777777" w:rsidR="0095080C" w:rsidRDefault="0095080C" w:rsidP="0095080C">
      <w:pPr>
        <w:pStyle w:val="aff4"/>
        <w:spacing w:line="288" w:lineRule="atLeast"/>
        <w:ind w:firstLine="540"/>
        <w:jc w:val="both"/>
      </w:pPr>
      <w:bookmarkStart w:id="3" w:name="P44"/>
      <w:bookmarkEnd w:id="3"/>
      <w:r>
        <w:t xml:space="preserve">Заявителями на получение муниципальной услуги являются физические и юридические лица, являющиеся собственниками помещений (далее - заявители). </w:t>
      </w:r>
    </w:p>
    <w:p w14:paraId="0DEA7C09" w14:textId="77777777" w:rsidR="0095080C" w:rsidRPr="00850333" w:rsidRDefault="0095080C" w:rsidP="0095080C">
      <w:pPr>
        <w:tabs>
          <w:tab w:val="left" w:pos="7815"/>
        </w:tabs>
        <w:ind w:left="45" w:firstLine="522"/>
        <w:rPr>
          <w:szCs w:val="24"/>
        </w:rPr>
      </w:pPr>
      <w:r w:rsidRPr="00850333">
        <w:rPr>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14:paraId="77A5118D" w14:textId="77777777" w:rsidR="0095080C" w:rsidRDefault="0095080C" w:rsidP="0095080C">
      <w:pPr>
        <w:pStyle w:val="aff4"/>
        <w:spacing w:before="168" w:line="288" w:lineRule="atLeast"/>
        <w:ind w:firstLine="540"/>
        <w:jc w:val="both"/>
      </w:pPr>
    </w:p>
    <w:p w14:paraId="129F357A" w14:textId="77777777" w:rsidR="0095080C" w:rsidRPr="00A149EE" w:rsidRDefault="0095080C" w:rsidP="0095080C">
      <w:pPr>
        <w:autoSpaceDE w:val="0"/>
        <w:autoSpaceDN w:val="0"/>
        <w:adjustRightInd w:val="0"/>
        <w:jc w:val="center"/>
        <w:rPr>
          <w:szCs w:val="24"/>
        </w:rPr>
      </w:pPr>
      <w:r w:rsidRPr="00A149EE">
        <w:rPr>
          <w:b/>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00D3487D" w14:textId="77777777" w:rsidR="0095080C" w:rsidRPr="00A149EE" w:rsidRDefault="0095080C" w:rsidP="0095080C">
      <w:pPr>
        <w:widowControl w:val="0"/>
        <w:autoSpaceDE w:val="0"/>
        <w:autoSpaceDN w:val="0"/>
        <w:adjustRightInd w:val="0"/>
        <w:ind w:firstLine="567"/>
        <w:rPr>
          <w:b/>
          <w:szCs w:val="24"/>
        </w:rPr>
      </w:pPr>
    </w:p>
    <w:p w14:paraId="44909B9B" w14:textId="77777777" w:rsidR="0095080C" w:rsidRPr="00A149EE" w:rsidRDefault="0095080C" w:rsidP="0095080C">
      <w:pPr>
        <w:shd w:val="clear" w:color="auto" w:fill="FFFFFF"/>
        <w:ind w:firstLine="567"/>
        <w:rPr>
          <w:szCs w:val="24"/>
        </w:rPr>
      </w:pPr>
      <w:r w:rsidRPr="00A149EE">
        <w:rPr>
          <w:szCs w:val="24"/>
        </w:rPr>
        <w:t>Муниципальная услуга предоставляется заявителю в соответствии с категориями (признаками) заявителей</w:t>
      </w:r>
      <w:r w:rsidRPr="00A149EE">
        <w:rPr>
          <w:color w:val="34343C"/>
          <w:szCs w:val="24"/>
        </w:rPr>
        <w:t>,</w:t>
      </w:r>
      <w:r w:rsidRPr="00A149EE">
        <w:rPr>
          <w:szCs w:val="24"/>
        </w:rPr>
        <w:t xml:space="preserve"> сведения о которых размещаются </w:t>
      </w:r>
      <w:r w:rsidRPr="00A149EE">
        <w:rPr>
          <w:color w:val="34343C"/>
          <w:szCs w:val="24"/>
        </w:rPr>
        <w:t>в реестре услуг и</w:t>
      </w:r>
      <w:r w:rsidRPr="00A149EE">
        <w:rPr>
          <w:b/>
          <w:color w:val="34343C"/>
          <w:szCs w:val="24"/>
        </w:rPr>
        <w:t xml:space="preserve"> </w:t>
      </w:r>
      <w:r w:rsidRPr="00A149E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7AAE6BFD" w14:textId="77777777" w:rsidR="0095080C" w:rsidRPr="006430DD" w:rsidRDefault="0095080C" w:rsidP="0095080C">
      <w:pPr>
        <w:shd w:val="clear" w:color="auto" w:fill="FFFFFF"/>
        <w:ind w:firstLine="567"/>
        <w:rPr>
          <w:szCs w:val="24"/>
        </w:rPr>
      </w:pPr>
      <w:r w:rsidRPr="00A149EE">
        <w:rPr>
          <w:szCs w:val="24"/>
        </w:rPr>
        <w:t>Идентификаторы категорий (признаков) заявителей приведены в приложении 2 к настоящему Административному регламенту.</w:t>
      </w:r>
      <w:r w:rsidRPr="006430DD">
        <w:rPr>
          <w:szCs w:val="24"/>
        </w:rPr>
        <w:t xml:space="preserve"> </w:t>
      </w:r>
    </w:p>
    <w:p w14:paraId="1071B6AF" w14:textId="77777777" w:rsidR="0095080C" w:rsidRDefault="0095080C" w:rsidP="0095080C">
      <w:pPr>
        <w:pStyle w:val="ConsPlusTitle1"/>
        <w:jc w:val="center"/>
        <w:outlineLvl w:val="1"/>
        <w:rPr>
          <w:rFonts w:ascii="Times New Roman" w:hAnsi="Times New Roman" w:cs="Times New Roman"/>
        </w:rPr>
      </w:pPr>
    </w:p>
    <w:p w14:paraId="757A0F18" w14:textId="77777777" w:rsidR="0095080C" w:rsidRPr="0099792F" w:rsidRDefault="0095080C" w:rsidP="0095080C">
      <w:pPr>
        <w:pStyle w:val="ConsPlusTitle1"/>
        <w:jc w:val="center"/>
        <w:outlineLvl w:val="1"/>
        <w:rPr>
          <w:rFonts w:ascii="Times New Roman" w:hAnsi="Times New Roman" w:cs="Times New Roman"/>
        </w:rPr>
      </w:pPr>
      <w:r>
        <w:rPr>
          <w:rFonts w:ascii="Times New Roman" w:hAnsi="Times New Roman" w:cs="Times New Roman"/>
        </w:rPr>
        <w:t>2</w:t>
      </w:r>
      <w:r w:rsidRPr="0099792F">
        <w:rPr>
          <w:rFonts w:ascii="Times New Roman" w:hAnsi="Times New Roman" w:cs="Times New Roman"/>
        </w:rPr>
        <w:t xml:space="preserve">. СТАНДАРТ ПРЕДОСТАВЛЕНИЯ </w:t>
      </w:r>
      <w:r>
        <w:rPr>
          <w:rFonts w:ascii="Times New Roman" w:hAnsi="Times New Roman" w:cs="Times New Roman"/>
        </w:rPr>
        <w:t>МУНИЦИПАЛЬНОЙ УСЛУГИ</w:t>
      </w:r>
    </w:p>
    <w:p w14:paraId="66A1FC69" w14:textId="77777777" w:rsidR="0095080C" w:rsidRDefault="0095080C" w:rsidP="0095080C">
      <w:pPr>
        <w:pStyle w:val="ConsPlusNormal1"/>
      </w:pPr>
    </w:p>
    <w:p w14:paraId="6F5D292D" w14:textId="77777777" w:rsidR="0095080C" w:rsidRPr="0099792F" w:rsidRDefault="0095080C" w:rsidP="0095080C">
      <w:pPr>
        <w:pStyle w:val="ConsPlusTitle1"/>
        <w:jc w:val="center"/>
        <w:outlineLvl w:val="2"/>
        <w:rPr>
          <w:rFonts w:ascii="Times New Roman" w:hAnsi="Times New Roman" w:cs="Times New Roman"/>
        </w:rPr>
      </w:pPr>
      <w:r w:rsidRPr="0094738B">
        <w:rPr>
          <w:rFonts w:ascii="Times New Roman" w:hAnsi="Times New Roman" w:cs="Times New Roman"/>
        </w:rPr>
        <w:lastRenderedPageBreak/>
        <w:t xml:space="preserve">2.1. </w:t>
      </w:r>
      <w:r w:rsidRPr="0099792F">
        <w:rPr>
          <w:rFonts w:ascii="Times New Roman" w:hAnsi="Times New Roman" w:cs="Times New Roman"/>
        </w:rPr>
        <w:t xml:space="preserve">Наименование </w:t>
      </w:r>
      <w:r>
        <w:rPr>
          <w:rFonts w:ascii="Times New Roman" w:hAnsi="Times New Roman" w:cs="Times New Roman"/>
        </w:rPr>
        <w:t>муниципальной услуги.</w:t>
      </w:r>
    </w:p>
    <w:p w14:paraId="640185CD" w14:textId="77777777" w:rsidR="0095080C" w:rsidRDefault="0095080C" w:rsidP="0095080C">
      <w:pPr>
        <w:pStyle w:val="ConsPlusNormal1"/>
      </w:pPr>
    </w:p>
    <w:p w14:paraId="2976FD63" w14:textId="77777777" w:rsidR="0095080C" w:rsidRDefault="0095080C" w:rsidP="0095080C">
      <w:pPr>
        <w:pStyle w:val="ConsPlusNormal1"/>
        <w:ind w:firstLine="540"/>
        <w:jc w:val="both"/>
      </w:pPr>
      <w:r>
        <w:t>«Перевод жилого помещения в нежилое помещение и нежилого помещения в жилое помещение».</w:t>
      </w:r>
    </w:p>
    <w:p w14:paraId="54E398BA" w14:textId="77777777" w:rsidR="0095080C" w:rsidRDefault="0095080C" w:rsidP="0095080C">
      <w:pPr>
        <w:pStyle w:val="ConsPlusNormal1"/>
      </w:pPr>
    </w:p>
    <w:p w14:paraId="3A6708A3" w14:textId="77777777" w:rsidR="0095080C" w:rsidRPr="0099792F" w:rsidRDefault="0095080C" w:rsidP="0095080C">
      <w:pPr>
        <w:pStyle w:val="ConsPlusTitle1"/>
        <w:jc w:val="center"/>
        <w:outlineLvl w:val="2"/>
        <w:rPr>
          <w:rFonts w:ascii="Times New Roman" w:hAnsi="Times New Roman" w:cs="Times New Roman"/>
        </w:rPr>
      </w:pPr>
      <w:r>
        <w:rPr>
          <w:rFonts w:ascii="Times New Roman" w:hAnsi="Times New Roman" w:cs="Times New Roman"/>
        </w:rPr>
        <w:t xml:space="preserve">2.2. </w:t>
      </w:r>
      <w:r w:rsidRPr="0099792F">
        <w:rPr>
          <w:rFonts w:ascii="Times New Roman" w:hAnsi="Times New Roman" w:cs="Times New Roman"/>
        </w:rPr>
        <w:t>Наименование органа, предоставляющего муниципальную услугу</w:t>
      </w:r>
      <w:r>
        <w:rPr>
          <w:rFonts w:ascii="Times New Roman" w:hAnsi="Times New Roman" w:cs="Times New Roman"/>
        </w:rPr>
        <w:t>.</w:t>
      </w:r>
    </w:p>
    <w:p w14:paraId="1DC332BA" w14:textId="77777777" w:rsidR="0095080C" w:rsidRDefault="0095080C" w:rsidP="0095080C">
      <w:pPr>
        <w:pStyle w:val="ConsPlusNormal1"/>
      </w:pPr>
    </w:p>
    <w:p w14:paraId="647DD76B" w14:textId="77777777" w:rsidR="0095080C" w:rsidRDefault="0095080C" w:rsidP="0095080C">
      <w:pPr>
        <w:pStyle w:val="ConsPlusNormal1"/>
        <w:spacing w:before="240"/>
        <w:ind w:firstLine="540"/>
        <w:jc w:val="both"/>
      </w:pPr>
      <w:r>
        <w:t xml:space="preserve">а) Администрация Балахнинского муниципального округа Нижегородской области (далее - Администрация). </w:t>
      </w:r>
    </w:p>
    <w:p w14:paraId="4ABE1982" w14:textId="77777777" w:rsidR="0095080C" w:rsidRDefault="0095080C" w:rsidP="0095080C">
      <w:pPr>
        <w:pStyle w:val="ConsPlusNormal1"/>
        <w:ind w:firstLine="540"/>
        <w:jc w:val="both"/>
      </w:pPr>
      <w:r>
        <w:t xml:space="preserve">б)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приема документов и выдачи результата предоставления муниципальной услуги. </w:t>
      </w:r>
    </w:p>
    <w:p w14:paraId="79E570CE" w14:textId="77777777" w:rsidR="0095080C" w:rsidRDefault="0095080C" w:rsidP="0095080C">
      <w:pPr>
        <w:pStyle w:val="ConsPlusNormal1"/>
        <w:ind w:firstLine="540"/>
        <w:jc w:val="both"/>
      </w:pPr>
      <w:r>
        <w:t>ГБУ НО «УМФЦ» может принимать решения об отказе в приеме заявления и документов и (или) информации, необходимых для предоставления муниципальной услуги.</w:t>
      </w:r>
    </w:p>
    <w:p w14:paraId="72259435" w14:textId="77777777" w:rsidR="0095080C" w:rsidRDefault="0095080C" w:rsidP="0095080C">
      <w:pPr>
        <w:pStyle w:val="ConsPlusNormal1"/>
      </w:pPr>
    </w:p>
    <w:p w14:paraId="26B39B62" w14:textId="77777777" w:rsidR="0095080C" w:rsidRPr="0095080C" w:rsidRDefault="0095080C" w:rsidP="0095080C">
      <w:pPr>
        <w:pStyle w:val="ConsPlusTitle1"/>
        <w:jc w:val="center"/>
        <w:outlineLvl w:val="2"/>
        <w:rPr>
          <w:rFonts w:ascii="Times New Roman" w:hAnsi="Times New Roman" w:cs="Times New Roman"/>
        </w:rPr>
      </w:pPr>
      <w:r>
        <w:rPr>
          <w:rFonts w:ascii="Times New Roman" w:hAnsi="Times New Roman" w:cs="Times New Roman"/>
        </w:rPr>
        <w:t>2.</w:t>
      </w:r>
      <w:r w:rsidRPr="0095080C">
        <w:rPr>
          <w:rFonts w:ascii="Times New Roman" w:hAnsi="Times New Roman" w:cs="Times New Roman"/>
        </w:rPr>
        <w:t>3</w:t>
      </w:r>
      <w:r>
        <w:rPr>
          <w:rFonts w:ascii="Times New Roman" w:hAnsi="Times New Roman" w:cs="Times New Roman"/>
        </w:rPr>
        <w:t xml:space="preserve">. </w:t>
      </w:r>
      <w:r w:rsidRPr="0099792F">
        <w:rPr>
          <w:rFonts w:ascii="Times New Roman" w:hAnsi="Times New Roman" w:cs="Times New Roman"/>
        </w:rPr>
        <w:t xml:space="preserve">Результат предоставления </w:t>
      </w:r>
      <w:r>
        <w:rPr>
          <w:rFonts w:ascii="Times New Roman" w:hAnsi="Times New Roman" w:cs="Times New Roman"/>
        </w:rPr>
        <w:t>муниципальной услуги.</w:t>
      </w:r>
    </w:p>
    <w:p w14:paraId="535CC841" w14:textId="77777777" w:rsidR="0095080C" w:rsidRPr="007E4F6C" w:rsidRDefault="0095080C" w:rsidP="0095080C">
      <w:pPr>
        <w:pStyle w:val="ConsPlusTitle1"/>
        <w:jc w:val="center"/>
        <w:outlineLvl w:val="2"/>
        <w:rPr>
          <w:rFonts w:ascii="Times New Roman" w:hAnsi="Times New Roman" w:cs="Times New Roman"/>
        </w:rPr>
      </w:pPr>
    </w:p>
    <w:p w14:paraId="297B54A9" w14:textId="77777777" w:rsidR="0095080C" w:rsidRPr="00865FF7" w:rsidRDefault="0095080C" w:rsidP="0095080C">
      <w:pPr>
        <w:pStyle w:val="ConsPlusTitle1"/>
        <w:ind w:firstLine="708"/>
        <w:jc w:val="center"/>
        <w:outlineLvl w:val="2"/>
        <w:rPr>
          <w:rFonts w:ascii="Times New Roman" w:hAnsi="Times New Roman" w:cs="Times New Roman"/>
        </w:rPr>
      </w:pPr>
      <w:r w:rsidRPr="007E4F6C">
        <w:rPr>
          <w:rFonts w:ascii="Times New Roman" w:hAnsi="Times New Roman" w:cs="Times New Roman"/>
        </w:rPr>
        <w:t>2.3.1. Наименование результа</w:t>
      </w:r>
      <w:r>
        <w:rPr>
          <w:rFonts w:ascii="Times New Roman" w:hAnsi="Times New Roman" w:cs="Times New Roman"/>
        </w:rPr>
        <w:t xml:space="preserve">та (результатов) предоставления муниципальной </w:t>
      </w:r>
      <w:r w:rsidRPr="00865FF7">
        <w:rPr>
          <w:rFonts w:ascii="Times New Roman" w:hAnsi="Times New Roman" w:cs="Times New Roman"/>
        </w:rPr>
        <w:t>услуги</w:t>
      </w:r>
      <w:r>
        <w:rPr>
          <w:rFonts w:ascii="Times New Roman" w:hAnsi="Times New Roman" w:cs="Times New Roman"/>
        </w:rPr>
        <w:t>.</w:t>
      </w:r>
    </w:p>
    <w:p w14:paraId="7B6B9236" w14:textId="77777777" w:rsidR="0095080C" w:rsidRDefault="0095080C" w:rsidP="0095080C">
      <w:pPr>
        <w:pStyle w:val="ConsPlusNormal1"/>
        <w:spacing w:before="240"/>
        <w:ind w:firstLine="540"/>
        <w:jc w:val="both"/>
      </w:pPr>
      <w:r>
        <w:t>2.</w:t>
      </w:r>
      <w:r w:rsidRPr="007E4F6C">
        <w:t>3</w:t>
      </w:r>
      <w:r>
        <w:t>.1.</w:t>
      </w:r>
      <w:r w:rsidRPr="007E4F6C">
        <w:t>1</w:t>
      </w:r>
      <w:r>
        <w:t>. При обращении заявителя за переводом жилого помещения в нежилое помещение и нежилого помещения в жилое помещение:</w:t>
      </w:r>
    </w:p>
    <w:p w14:paraId="68D51202" w14:textId="68C2739E" w:rsidR="0095080C" w:rsidRDefault="0095080C" w:rsidP="0095080C">
      <w:pPr>
        <w:pStyle w:val="ConsPlusNormal1"/>
        <w:spacing w:before="240"/>
        <w:ind w:firstLine="540"/>
        <w:jc w:val="both"/>
      </w:pPr>
      <w:r>
        <w:t>а) уведомление о переводе жилого помещения в нежилое помещение и нежилого помещения в жилое помещение</w:t>
      </w:r>
      <w:r w:rsidRPr="0099792F">
        <w:t xml:space="preserve"> </w:t>
      </w:r>
      <w:r>
        <w:t xml:space="preserve">(документ на бумажном носителе, в форме электронного документа, подписанного усиленной квалифицированной электронной подписью) по </w:t>
      </w:r>
      <w:r w:rsidRPr="00BD62C2">
        <w:rPr>
          <w:color w:val="000000"/>
        </w:rPr>
        <w:t>форме</w:t>
      </w:r>
      <w:r>
        <w:t xml:space="preserve"> согласно постановлению Правительства Российской Федерации от 10.08.2005 № 502. (П</w:t>
      </w:r>
      <w:r w:rsidRPr="00940A2F">
        <w:t xml:space="preserve">риложение </w:t>
      </w:r>
      <w:r>
        <w:t>8</w:t>
      </w:r>
      <w:r w:rsidRPr="00940A2F">
        <w:t xml:space="preserve"> к настоящему Административному Регламенту</w:t>
      </w:r>
      <w:r>
        <w:t>);</w:t>
      </w:r>
    </w:p>
    <w:p w14:paraId="5120C23F" w14:textId="2601B7AF" w:rsidR="0095080C" w:rsidRDefault="0095080C" w:rsidP="0095080C">
      <w:pPr>
        <w:pStyle w:val="ConsPlusNormal1"/>
        <w:spacing w:before="240"/>
        <w:ind w:firstLine="540"/>
        <w:jc w:val="both"/>
      </w:pPr>
      <w:r>
        <w:t xml:space="preserve">б) уведомление об отказе в переводе жилого помещения в нежилое помещение и нежилого помещения в жилое помещение </w:t>
      </w:r>
      <w:r w:rsidRPr="006C478B">
        <w:t>(д</w:t>
      </w:r>
      <w:r>
        <w:t xml:space="preserve">окумент на бумажном носителе, в </w:t>
      </w:r>
      <w:r w:rsidRPr="006C478B">
        <w:t>форме электронного документа, подписанн</w:t>
      </w:r>
      <w:r>
        <w:t xml:space="preserve">ого усиленной квалифицированной </w:t>
      </w:r>
      <w:r w:rsidRPr="006C478B">
        <w:t>электронной подписью)</w:t>
      </w:r>
      <w:r>
        <w:t xml:space="preserve"> по </w:t>
      </w:r>
      <w:r w:rsidRPr="00BD62C2">
        <w:rPr>
          <w:color w:val="000000"/>
        </w:rPr>
        <w:t>форме</w:t>
      </w:r>
      <w:r>
        <w:t xml:space="preserve"> согласно постановлению Правительства Российской Федерации от 10.08.2005 № 502. (П</w:t>
      </w:r>
      <w:r w:rsidRPr="00940A2F">
        <w:t>риложение</w:t>
      </w:r>
      <w:r>
        <w:t xml:space="preserve"> 8 </w:t>
      </w:r>
      <w:r w:rsidRPr="00940A2F">
        <w:t>к настоящему Административному Регламенту</w:t>
      </w:r>
      <w:r>
        <w:t>).</w:t>
      </w:r>
    </w:p>
    <w:p w14:paraId="70C8DDD3" w14:textId="77777777" w:rsidR="0095080C" w:rsidRDefault="0095080C" w:rsidP="0095080C">
      <w:pPr>
        <w:pStyle w:val="ConsPlusNormal1"/>
        <w:spacing w:before="240"/>
        <w:ind w:firstLine="540"/>
        <w:jc w:val="both"/>
      </w:pPr>
      <w:r>
        <w:t>2.</w:t>
      </w:r>
      <w:r w:rsidRPr="007E4F6C">
        <w:t>3</w:t>
      </w:r>
      <w:r>
        <w:t xml:space="preserve">.1.2. При обращении заявителя за утверждением акта </w:t>
      </w:r>
      <w:r w:rsidRPr="006C478B">
        <w:t>приемочной комиссии</w:t>
      </w:r>
      <w:r>
        <w:t xml:space="preserve"> подтверждающего завершение переустройство и (или) перепланировку помещения (в случае, если в переводимом помещении проводится переустройство и (или) перепланировка):</w:t>
      </w:r>
    </w:p>
    <w:p w14:paraId="64F2D9EB" w14:textId="77777777" w:rsidR="0095080C" w:rsidRDefault="0095080C" w:rsidP="0095080C">
      <w:pPr>
        <w:pStyle w:val="ConsPlusNormal1"/>
        <w:spacing w:before="240"/>
        <w:ind w:firstLine="540"/>
        <w:jc w:val="both"/>
      </w:pPr>
      <w:r>
        <w:t xml:space="preserve">а) акт </w:t>
      </w:r>
      <w:r w:rsidRPr="00E648B5">
        <w:t xml:space="preserve">приемочной </w:t>
      </w:r>
      <w:proofErr w:type="gramStart"/>
      <w:r w:rsidRPr="00E648B5">
        <w:t>комиссии</w:t>
      </w:r>
      <w:proofErr w:type="gramEnd"/>
      <w:r w:rsidRPr="00E648B5">
        <w:t xml:space="preserve"> подтверждающ</w:t>
      </w:r>
      <w:r>
        <w:t>ий</w:t>
      </w:r>
      <w:r w:rsidRPr="00E648B5">
        <w:t xml:space="preserve"> завершение переустройство и (или) перепланировку помещения</w:t>
      </w:r>
      <w:r w:rsidRPr="00940A2F">
        <w:t xml:space="preserve"> по форме согласно приложению </w:t>
      </w:r>
      <w:r>
        <w:t>7</w:t>
      </w:r>
      <w:r w:rsidRPr="00940A2F">
        <w:t xml:space="preserve"> к настоящему Административному Регламенту</w:t>
      </w:r>
      <w:r>
        <w:t>;</w:t>
      </w:r>
    </w:p>
    <w:p w14:paraId="539EE65C" w14:textId="77777777" w:rsidR="0095080C" w:rsidRDefault="0095080C" w:rsidP="0095080C">
      <w:pPr>
        <w:autoSpaceDE w:val="0"/>
        <w:autoSpaceDN w:val="0"/>
        <w:adjustRightInd w:val="0"/>
        <w:ind w:firstLine="540"/>
        <w:rPr>
          <w:szCs w:val="24"/>
        </w:rPr>
      </w:pPr>
    </w:p>
    <w:p w14:paraId="11F83709" w14:textId="77777777" w:rsidR="0095080C" w:rsidRDefault="0095080C" w:rsidP="0095080C">
      <w:pPr>
        <w:autoSpaceDE w:val="0"/>
        <w:autoSpaceDN w:val="0"/>
        <w:adjustRightInd w:val="0"/>
        <w:ind w:firstLine="540"/>
        <w:rPr>
          <w:szCs w:val="24"/>
        </w:rPr>
      </w:pPr>
      <w:r w:rsidRPr="001349A7">
        <w:rPr>
          <w:szCs w:val="24"/>
        </w:rPr>
        <w:t>б)</w:t>
      </w:r>
      <w:r w:rsidRPr="001349A7">
        <w:t xml:space="preserve"> </w:t>
      </w:r>
      <w:r w:rsidRPr="001349A7">
        <w:rPr>
          <w:szCs w:val="24"/>
        </w:rPr>
        <w:t>выписка из Единого государственного реестра недвижимости, подтверждающая осуществление государственного кадастрового учета и (или) государственной регистрации прав;</w:t>
      </w:r>
    </w:p>
    <w:p w14:paraId="7A63FF0D" w14:textId="77777777" w:rsidR="0095080C" w:rsidRDefault="0095080C" w:rsidP="0095080C">
      <w:pPr>
        <w:pStyle w:val="ConsPlusNormal1"/>
        <w:spacing w:before="240"/>
        <w:ind w:firstLine="540"/>
        <w:jc w:val="both"/>
      </w:pPr>
      <w:r>
        <w:t xml:space="preserve">в) решение об отказе в выдаче акта </w:t>
      </w:r>
      <w:r w:rsidRPr="00E648B5">
        <w:t>приемочной комиссии подтверждающ</w:t>
      </w:r>
      <w:r>
        <w:t>его</w:t>
      </w:r>
      <w:r w:rsidRPr="00E648B5">
        <w:t xml:space="preserve"> завершение переустройство и (или) перепланировку помещения</w:t>
      </w:r>
      <w:r>
        <w:t>.</w:t>
      </w:r>
    </w:p>
    <w:p w14:paraId="693C8B0F" w14:textId="77777777" w:rsidR="0095080C" w:rsidRDefault="0095080C" w:rsidP="0095080C">
      <w:pPr>
        <w:pStyle w:val="ConsPlusNormal1"/>
        <w:spacing w:before="240"/>
        <w:ind w:firstLine="540"/>
        <w:jc w:val="both"/>
      </w:pPr>
      <w:r>
        <w:t>2.3.1.3. При обращении заявителя за исправлением допущенных опечаток и ошибок, допущенных в результате предоставления муниципальной услуги:</w:t>
      </w:r>
    </w:p>
    <w:p w14:paraId="52AFA9AC" w14:textId="77777777" w:rsidR="0095080C" w:rsidRDefault="0095080C" w:rsidP="0095080C">
      <w:pPr>
        <w:pStyle w:val="ConsPlusNormal1"/>
        <w:spacing w:before="240"/>
        <w:ind w:firstLine="540"/>
        <w:jc w:val="both"/>
      </w:pPr>
      <w:r>
        <w:lastRenderedPageBreak/>
        <w:t xml:space="preserve">а) исправленное уведомление о переводе жилого помещения в нежилое помещение и нежилого помещения в жилое помещение, акт </w:t>
      </w:r>
      <w:r w:rsidRPr="00E648B5">
        <w:t>приемочной комиссии подтверждающ</w:t>
      </w:r>
      <w:r>
        <w:t>его</w:t>
      </w:r>
      <w:r w:rsidRPr="00E648B5">
        <w:t xml:space="preserve"> завершение переустройство и (или) перепланировку помещения</w:t>
      </w:r>
      <w:r>
        <w:t xml:space="preserve"> с внесенными исправлениями допущенных опечаток и ошибок.</w:t>
      </w:r>
    </w:p>
    <w:p w14:paraId="380D028D" w14:textId="77777777" w:rsidR="0095080C" w:rsidRDefault="0095080C" w:rsidP="0095080C">
      <w:pPr>
        <w:pStyle w:val="ConsPlusNormal1"/>
        <w:spacing w:before="240"/>
        <w:ind w:firstLine="540"/>
        <w:jc w:val="both"/>
      </w:pPr>
      <w:r>
        <w:t xml:space="preserve">б) решение об отказе в исправлении допущенных опечаток и ошибок в документах, полученных в результате предоставления муниципальной услуги </w:t>
      </w:r>
      <w:r w:rsidRPr="00940A2F">
        <w:t xml:space="preserve">по форме согласно приложению </w:t>
      </w:r>
      <w:r>
        <w:t>10</w:t>
      </w:r>
      <w:r w:rsidRPr="00940A2F">
        <w:t xml:space="preserve"> к настоящему Административному Регламенту</w:t>
      </w:r>
      <w:r>
        <w:t>.</w:t>
      </w:r>
    </w:p>
    <w:p w14:paraId="6627B79B" w14:textId="77777777" w:rsidR="0095080C" w:rsidRDefault="0095080C" w:rsidP="0095080C">
      <w:pPr>
        <w:pStyle w:val="ConsPlusNormal1"/>
        <w:spacing w:before="240"/>
        <w:ind w:firstLine="540"/>
        <w:jc w:val="both"/>
      </w:pPr>
      <w:r>
        <w:t xml:space="preserve">2.3.1.4. При обращении заявителя за выдачей копии уведомления о переводе жилого помещения в нежилое помещение и нежилого помещения в жилое помещение или </w:t>
      </w:r>
      <w:r w:rsidRPr="00CA5439">
        <w:t>акт</w:t>
      </w:r>
      <w:r>
        <w:t>а</w:t>
      </w:r>
      <w:r w:rsidRPr="00CA5439">
        <w:t xml:space="preserve"> приемочной комиссии подтверждающего завершение переустройство и (или) перепланировку помещения</w:t>
      </w:r>
      <w:r>
        <w:t>:</w:t>
      </w:r>
    </w:p>
    <w:p w14:paraId="1CBBB417" w14:textId="77777777" w:rsidR="0095080C" w:rsidRDefault="0095080C" w:rsidP="0095080C">
      <w:pPr>
        <w:pStyle w:val="ConsPlusNormal1"/>
        <w:spacing w:before="240"/>
        <w:ind w:firstLine="540"/>
        <w:jc w:val="both"/>
      </w:pPr>
      <w:r>
        <w:t xml:space="preserve">а) выдача копии уведомления о переводе жилого помещения в нежилое помещение и нежилого помещения в жилое помещение или акта </w:t>
      </w:r>
      <w:r w:rsidRPr="00CA5439">
        <w:t>приемочной комиссии подтверждающего завершение переустройство и (или) перепланировку помещения</w:t>
      </w:r>
      <w:r>
        <w:t>.</w:t>
      </w:r>
    </w:p>
    <w:p w14:paraId="67F896B7" w14:textId="77777777" w:rsidR="0095080C" w:rsidRDefault="0095080C" w:rsidP="0095080C">
      <w:pPr>
        <w:pStyle w:val="ConsPlusNormal1"/>
        <w:spacing w:before="240"/>
        <w:ind w:firstLine="540"/>
        <w:jc w:val="both"/>
      </w:pPr>
      <w:r>
        <w:t xml:space="preserve">б) решение об отказе в выдаче копии уведомления о переводе жилого помещения в нежилое помещение и нежилого помещения в жилое помещение или акта </w:t>
      </w:r>
      <w:r w:rsidRPr="00CA5439">
        <w:t>приемочной комиссии подтверждающего завершение переустройство и (или) перепланировку помещения</w:t>
      </w:r>
      <w:r w:rsidRPr="00DE1666">
        <w:t xml:space="preserve"> </w:t>
      </w:r>
      <w:r w:rsidRPr="00940A2F">
        <w:t xml:space="preserve">по форме согласно приложению </w:t>
      </w:r>
      <w:r>
        <w:t>12</w:t>
      </w:r>
      <w:r w:rsidRPr="00940A2F">
        <w:t xml:space="preserve"> к настоящему Административному Регламенту</w:t>
      </w:r>
      <w:r>
        <w:t>.</w:t>
      </w:r>
    </w:p>
    <w:p w14:paraId="46BAEBCE" w14:textId="77777777" w:rsidR="0095080C" w:rsidRDefault="0095080C" w:rsidP="0095080C">
      <w:pPr>
        <w:pStyle w:val="ConsPlusNormal1"/>
        <w:spacing w:before="240"/>
        <w:ind w:firstLine="540"/>
        <w:jc w:val="both"/>
      </w:pPr>
    </w:p>
    <w:p w14:paraId="0BF52B4F" w14:textId="77777777" w:rsidR="0095080C" w:rsidRPr="00493122" w:rsidRDefault="0095080C" w:rsidP="0095080C">
      <w:pPr>
        <w:autoSpaceDE w:val="0"/>
        <w:autoSpaceDN w:val="0"/>
        <w:adjustRightInd w:val="0"/>
        <w:jc w:val="center"/>
        <w:rPr>
          <w:b/>
          <w:szCs w:val="24"/>
        </w:rPr>
      </w:pPr>
      <w:r w:rsidRPr="00746C13">
        <w:rPr>
          <w:b/>
          <w:szCs w:val="24"/>
        </w:rPr>
        <w:t>2.3.</w:t>
      </w:r>
      <w:r>
        <w:rPr>
          <w:b/>
          <w:szCs w:val="24"/>
        </w:rPr>
        <w:t>2</w:t>
      </w:r>
      <w:r w:rsidRPr="00746C13">
        <w:rPr>
          <w:b/>
          <w:szCs w:val="24"/>
        </w:rPr>
        <w:t xml:space="preserve">. Наименование информационной системы, в которой фиксируется </w:t>
      </w:r>
      <w:r w:rsidRPr="00493122">
        <w:rPr>
          <w:b/>
          <w:szCs w:val="24"/>
        </w:rPr>
        <w:t>реестровая запись</w:t>
      </w:r>
      <w:r>
        <w:rPr>
          <w:b/>
          <w:szCs w:val="24"/>
        </w:rPr>
        <w:t>.</w:t>
      </w:r>
    </w:p>
    <w:p w14:paraId="578B37A3" w14:textId="77777777" w:rsidR="0095080C" w:rsidRDefault="0095080C" w:rsidP="0095080C">
      <w:pPr>
        <w:ind w:firstLine="567"/>
        <w:rPr>
          <w:szCs w:val="24"/>
        </w:rPr>
      </w:pPr>
    </w:p>
    <w:p w14:paraId="12E23C10" w14:textId="77777777" w:rsidR="0095080C" w:rsidRDefault="0095080C" w:rsidP="0095080C">
      <w:pPr>
        <w:ind w:firstLine="567"/>
        <w:rPr>
          <w:szCs w:val="24"/>
        </w:rPr>
      </w:pPr>
      <w:r w:rsidRPr="00493122">
        <w:rPr>
          <w:szCs w:val="24"/>
        </w:rPr>
        <w:t>Формирование реестровой записи в качестве результата предоставления</w:t>
      </w:r>
      <w:r w:rsidRPr="00632302">
        <w:rPr>
          <w:szCs w:val="24"/>
        </w:rPr>
        <w:t xml:space="preserve"> муниципальной услуги не предусмотрено.</w:t>
      </w:r>
    </w:p>
    <w:p w14:paraId="0C26EF1B" w14:textId="77777777" w:rsidR="0095080C" w:rsidRDefault="0095080C" w:rsidP="0095080C">
      <w:pPr>
        <w:pStyle w:val="ConsPlusNormal1"/>
        <w:ind w:firstLine="708"/>
      </w:pPr>
    </w:p>
    <w:p w14:paraId="4CAFA89D" w14:textId="77777777" w:rsidR="0095080C" w:rsidRDefault="0095080C" w:rsidP="0095080C">
      <w:pPr>
        <w:autoSpaceDE w:val="0"/>
        <w:autoSpaceDN w:val="0"/>
        <w:adjustRightInd w:val="0"/>
        <w:jc w:val="center"/>
        <w:rPr>
          <w:szCs w:val="24"/>
        </w:rPr>
      </w:pPr>
      <w:r w:rsidRPr="00746C13">
        <w:rPr>
          <w:b/>
          <w:szCs w:val="24"/>
        </w:rPr>
        <w:t>2.3.</w:t>
      </w:r>
      <w:r>
        <w:rPr>
          <w:b/>
          <w:szCs w:val="24"/>
        </w:rPr>
        <w:t>3</w:t>
      </w:r>
      <w:r w:rsidRPr="00746C13">
        <w:rPr>
          <w:b/>
          <w:szCs w:val="24"/>
        </w:rPr>
        <w:t xml:space="preserve">. </w:t>
      </w:r>
      <w:r>
        <w:rPr>
          <w:b/>
          <w:szCs w:val="24"/>
        </w:rPr>
        <w:t>П</w:t>
      </w:r>
      <w:r w:rsidRPr="00493122">
        <w:rPr>
          <w:b/>
          <w:szCs w:val="24"/>
        </w:rPr>
        <w:t>еречень способов получения результата (результатов) предоставления</w:t>
      </w:r>
    </w:p>
    <w:p w14:paraId="09E465A8" w14:textId="77777777" w:rsidR="0095080C" w:rsidRPr="00746C13" w:rsidRDefault="0095080C" w:rsidP="0095080C">
      <w:pPr>
        <w:autoSpaceDE w:val="0"/>
        <w:ind w:firstLine="567"/>
        <w:jc w:val="center"/>
        <w:rPr>
          <w:b/>
          <w:szCs w:val="24"/>
        </w:rPr>
      </w:pPr>
      <w:r w:rsidRPr="00746C13">
        <w:rPr>
          <w:b/>
          <w:szCs w:val="24"/>
        </w:rPr>
        <w:t>муниципальной услуги.</w:t>
      </w:r>
    </w:p>
    <w:p w14:paraId="1A1C909C" w14:textId="77777777" w:rsidR="0095080C" w:rsidRDefault="0095080C" w:rsidP="0095080C">
      <w:pPr>
        <w:autoSpaceDE w:val="0"/>
        <w:ind w:firstLine="567"/>
      </w:pPr>
    </w:p>
    <w:p w14:paraId="54E47B73" w14:textId="77777777" w:rsidR="0095080C" w:rsidRDefault="0095080C" w:rsidP="0095080C">
      <w:pPr>
        <w:autoSpaceDE w:val="0"/>
        <w:ind w:firstLine="567"/>
        <w:rPr>
          <w:szCs w:val="24"/>
        </w:rPr>
      </w:pPr>
      <w:r w:rsidRPr="00746C13">
        <w:rPr>
          <w:szCs w:val="24"/>
        </w:rPr>
        <w:t>Результат предоставления муниципальной услуги выдается заявителю в форме документа на бумажном носителе лично в Администрации,</w:t>
      </w:r>
      <w:r w:rsidRPr="0094383A">
        <w:t xml:space="preserve"> </w:t>
      </w:r>
      <w:r w:rsidRPr="002556AE">
        <w:rPr>
          <w:szCs w:val="24"/>
        </w:rPr>
        <w:t>либо в ГБУ НО «УМФЦ»</w:t>
      </w:r>
      <w:r w:rsidRPr="002556AE">
        <w:t>,</w:t>
      </w:r>
      <w:r>
        <w:t xml:space="preserve"> </w:t>
      </w:r>
      <w:r w:rsidRPr="00746C13">
        <w:rPr>
          <w:szCs w:val="24"/>
        </w:rPr>
        <w:t>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14:paraId="5C60CF41" w14:textId="77777777" w:rsidR="0095080C" w:rsidRPr="00746C13" w:rsidRDefault="0095080C" w:rsidP="0095080C">
      <w:pPr>
        <w:autoSpaceDE w:val="0"/>
        <w:ind w:firstLine="567"/>
        <w:rPr>
          <w:szCs w:val="24"/>
        </w:rPr>
      </w:pPr>
    </w:p>
    <w:p w14:paraId="08FBE0B6" w14:textId="77777777" w:rsidR="0095080C" w:rsidRPr="00F26D9F" w:rsidRDefault="0095080C" w:rsidP="0095080C">
      <w:pPr>
        <w:pStyle w:val="ConsPlusTitle1"/>
        <w:jc w:val="center"/>
        <w:outlineLvl w:val="2"/>
        <w:rPr>
          <w:rFonts w:ascii="Times New Roman" w:hAnsi="Times New Roman" w:cs="Times New Roman"/>
        </w:rPr>
      </w:pPr>
      <w:r>
        <w:rPr>
          <w:rFonts w:ascii="Times New Roman" w:hAnsi="Times New Roman" w:cs="Times New Roman"/>
        </w:rPr>
        <w:t xml:space="preserve">2.4. </w:t>
      </w:r>
      <w:r w:rsidRPr="00F26D9F">
        <w:rPr>
          <w:rFonts w:ascii="Times New Roman" w:hAnsi="Times New Roman" w:cs="Times New Roman"/>
        </w:rPr>
        <w:t xml:space="preserve">Срок предоставления </w:t>
      </w:r>
      <w:r>
        <w:rPr>
          <w:rFonts w:ascii="Times New Roman" w:hAnsi="Times New Roman" w:cs="Times New Roman"/>
        </w:rPr>
        <w:t>муниципальной услуги.</w:t>
      </w:r>
    </w:p>
    <w:p w14:paraId="41E84F67" w14:textId="77777777" w:rsidR="0095080C" w:rsidRDefault="0095080C" w:rsidP="0095080C">
      <w:pPr>
        <w:pStyle w:val="ConsPlusNormal1"/>
      </w:pPr>
    </w:p>
    <w:p w14:paraId="083AFF7C" w14:textId="77777777" w:rsidR="0095080C" w:rsidRPr="00A21EEA" w:rsidRDefault="0095080C" w:rsidP="0095080C">
      <w:pPr>
        <w:suppressAutoHyphens/>
        <w:autoSpaceDE w:val="0"/>
        <w:ind w:firstLine="567"/>
        <w:rPr>
          <w:rFonts w:eastAsia="SimSun" w:cs="Calibri"/>
          <w:color w:val="000000"/>
          <w:lang w:eastAsia="ar-SA"/>
        </w:rPr>
      </w:pPr>
      <w:r w:rsidRPr="00A21EEA">
        <w:rPr>
          <w:rFonts w:eastAsia="SimSun" w:cs="Calibri"/>
          <w:color w:val="000000"/>
          <w:lang w:eastAsia="ar-SA"/>
        </w:rPr>
        <w:t>Максимальный срок предоставления муниципальной услуги</w:t>
      </w:r>
      <w:r w:rsidRPr="00B536BE">
        <w:t xml:space="preserve"> </w:t>
      </w:r>
      <w:r w:rsidRPr="00B536BE">
        <w:rPr>
          <w:szCs w:val="24"/>
        </w:rPr>
        <w:t>о переводе жилого помещения в нежилое помещение и нежилого помещения в жилое помещение</w:t>
      </w:r>
      <w:r w:rsidRPr="00A21EEA">
        <w:rPr>
          <w:rFonts w:eastAsia="SimSun" w:cs="Calibri"/>
          <w:color w:val="000000"/>
          <w:lang w:eastAsia="ar-SA"/>
        </w:rPr>
        <w:t xml:space="preserve"> составляет </w:t>
      </w:r>
      <w:r>
        <w:rPr>
          <w:rFonts w:eastAsia="SimSun" w:cs="Calibri"/>
          <w:color w:val="000000"/>
          <w:lang w:eastAsia="ar-SA"/>
        </w:rPr>
        <w:t xml:space="preserve">не более </w:t>
      </w:r>
      <w:r w:rsidRPr="00A21EEA">
        <w:rPr>
          <w:rFonts w:eastAsia="SimSun" w:cs="Calibri"/>
          <w:color w:val="000000"/>
          <w:lang w:eastAsia="ar-SA"/>
        </w:rPr>
        <w:t xml:space="preserve">45 </w:t>
      </w:r>
      <w:r>
        <w:rPr>
          <w:szCs w:val="24"/>
          <w:shd w:val="clear" w:color="auto" w:fill="FFFFFF"/>
        </w:rPr>
        <w:t xml:space="preserve">(сорока пяти) </w:t>
      </w:r>
      <w:r w:rsidRPr="00A21EEA">
        <w:rPr>
          <w:rFonts w:eastAsia="SimSun" w:cs="Calibri"/>
          <w:color w:val="000000"/>
          <w:lang w:eastAsia="ar-SA"/>
        </w:rPr>
        <w:t>дней.</w:t>
      </w:r>
    </w:p>
    <w:p w14:paraId="5A67DC16" w14:textId="77777777" w:rsidR="0095080C" w:rsidRDefault="0095080C" w:rsidP="0095080C">
      <w:pPr>
        <w:pStyle w:val="ConsPlusNormal1"/>
        <w:ind w:firstLine="567"/>
        <w:jc w:val="both"/>
      </w:pPr>
      <w:r w:rsidRPr="00A553A8">
        <w:rPr>
          <w:color w:val="000000"/>
          <w:szCs w:val="24"/>
        </w:rPr>
        <w:t>Максимальный</w:t>
      </w:r>
      <w:r w:rsidRPr="00A553A8">
        <w:rPr>
          <w:szCs w:val="24"/>
          <w:shd w:val="clear" w:color="auto" w:fill="FFFFFF"/>
        </w:rPr>
        <w:t xml:space="preserve"> срок утверждения </w:t>
      </w:r>
      <w:r>
        <w:t xml:space="preserve">акт </w:t>
      </w:r>
      <w:r w:rsidRPr="00E648B5">
        <w:t xml:space="preserve">приемочной </w:t>
      </w:r>
      <w:proofErr w:type="gramStart"/>
      <w:r w:rsidRPr="00E648B5">
        <w:t>комиссии</w:t>
      </w:r>
      <w:proofErr w:type="gramEnd"/>
      <w:r w:rsidRPr="00E648B5">
        <w:t xml:space="preserve"> подтверждающ</w:t>
      </w:r>
      <w:r>
        <w:t>ий</w:t>
      </w:r>
      <w:r w:rsidRPr="00E648B5">
        <w:t xml:space="preserve"> завершение переустройство и (или) перепланировку помещения</w:t>
      </w:r>
      <w:r w:rsidRPr="00A553A8">
        <w:rPr>
          <w:szCs w:val="24"/>
          <w:shd w:val="clear" w:color="auto" w:fill="FFFFFF"/>
        </w:rPr>
        <w:t xml:space="preserve"> в многоквартирном доме составляет не более</w:t>
      </w:r>
      <w:r>
        <w:rPr>
          <w:szCs w:val="24"/>
          <w:shd w:val="clear" w:color="auto" w:fill="FFFFFF"/>
        </w:rPr>
        <w:t xml:space="preserve"> 30 (тридцати) </w:t>
      </w:r>
      <w:r w:rsidRPr="00443057">
        <w:rPr>
          <w:szCs w:val="24"/>
          <w:shd w:val="clear" w:color="auto" w:fill="FFFFFF"/>
        </w:rPr>
        <w:t>дней</w:t>
      </w:r>
      <w:r>
        <w:rPr>
          <w:szCs w:val="24"/>
          <w:shd w:val="clear" w:color="auto" w:fill="FFFFFF"/>
        </w:rPr>
        <w:t>.</w:t>
      </w:r>
      <w:r>
        <w:t xml:space="preserve"> </w:t>
      </w:r>
    </w:p>
    <w:p w14:paraId="5D731FFE" w14:textId="77777777" w:rsidR="0095080C" w:rsidRDefault="0095080C" w:rsidP="0095080C">
      <w:pPr>
        <w:pStyle w:val="ConsPlusNormal1"/>
        <w:ind w:firstLine="567"/>
        <w:jc w:val="both"/>
        <w:rPr>
          <w:rFonts w:eastAsia="SimSun" w:cs="Calibri"/>
          <w:color w:val="000000"/>
          <w:lang w:eastAsia="ar-SA"/>
        </w:rPr>
      </w:pPr>
      <w:proofErr w:type="gramStart"/>
      <w:r w:rsidRPr="00A553A8">
        <w:rPr>
          <w:color w:val="000000"/>
          <w:szCs w:val="24"/>
        </w:rPr>
        <w:t>Максимальный</w:t>
      </w:r>
      <w:r w:rsidRPr="00A553A8">
        <w:rPr>
          <w:szCs w:val="24"/>
          <w:shd w:val="clear" w:color="auto" w:fill="FFFFFF"/>
        </w:rPr>
        <w:t xml:space="preserve"> срок </w:t>
      </w:r>
      <w:r>
        <w:rPr>
          <w:szCs w:val="24"/>
          <w:shd w:val="clear" w:color="auto" w:fill="FFFFFF"/>
        </w:rPr>
        <w:t>на и</w:t>
      </w:r>
      <w:r>
        <w:t xml:space="preserve">справление допущенных опечаток и ошибок в выданных в результате предоставления муниципальной услуги документах, а также выдачу </w:t>
      </w:r>
      <w:r>
        <w:rPr>
          <w:szCs w:val="24"/>
        </w:rPr>
        <w:t>копии</w:t>
      </w:r>
      <w:r w:rsidRPr="00EE393F">
        <w:rPr>
          <w:szCs w:val="24"/>
        </w:rPr>
        <w:t xml:space="preserve"> уведомления о переводе жилого помещения в нежилое помещение и нежилого помещения в жилое помещение или акта приемочной комиссии подтверждающего завершение переустройство и (или) перепланировку помещения</w:t>
      </w:r>
      <w:r>
        <w:t>»</w:t>
      </w:r>
      <w:r w:rsidRPr="00A21EEA">
        <w:rPr>
          <w:rFonts w:eastAsia="SimSun" w:cs="Calibri"/>
          <w:color w:val="000000"/>
          <w:lang w:eastAsia="ar-SA"/>
        </w:rPr>
        <w:t xml:space="preserve">, составляет </w:t>
      </w:r>
      <w:r>
        <w:rPr>
          <w:rFonts w:eastAsia="SimSun" w:cs="Calibri"/>
          <w:color w:val="000000"/>
          <w:lang w:eastAsia="ar-SA"/>
        </w:rPr>
        <w:t>8 (восемь)</w:t>
      </w:r>
      <w:r w:rsidRPr="00443057">
        <w:rPr>
          <w:rFonts w:eastAsia="SimSun" w:cs="Calibri"/>
          <w:color w:val="000000"/>
          <w:lang w:eastAsia="ar-SA"/>
        </w:rPr>
        <w:t xml:space="preserve"> рабочих дней</w:t>
      </w:r>
      <w:r>
        <w:rPr>
          <w:rFonts w:eastAsia="SimSun" w:cs="Calibri"/>
          <w:color w:val="000000"/>
          <w:lang w:eastAsia="ar-SA"/>
        </w:rPr>
        <w:t>.</w:t>
      </w:r>
      <w:proofErr w:type="gramEnd"/>
    </w:p>
    <w:p w14:paraId="249F319C" w14:textId="77777777" w:rsidR="0095080C" w:rsidRPr="009315AA" w:rsidRDefault="0095080C" w:rsidP="0095080C">
      <w:pPr>
        <w:autoSpaceDE w:val="0"/>
        <w:ind w:firstLine="567"/>
        <w:rPr>
          <w:color w:val="000000"/>
          <w:spacing w:val="2"/>
          <w:szCs w:val="24"/>
          <w:shd w:val="clear" w:color="auto" w:fill="FFFFFF"/>
        </w:rPr>
      </w:pPr>
      <w:r w:rsidRPr="00A2792F">
        <w:rPr>
          <w:szCs w:val="24"/>
        </w:rPr>
        <w:t>Срок предоставления муниципальной услуги, предусмотренный в данном пункте, в отношении всех случаев предоставления муниципальной услуги</w:t>
      </w:r>
      <w:r>
        <w:rPr>
          <w:szCs w:val="24"/>
        </w:rPr>
        <w:t xml:space="preserve"> </w:t>
      </w:r>
      <w:r w:rsidRPr="00B777A1">
        <w:rPr>
          <w:szCs w:val="24"/>
        </w:rPr>
        <w:t>Администрацией,</w:t>
      </w:r>
      <w:r w:rsidRPr="00A2792F">
        <w:rPr>
          <w:szCs w:val="24"/>
        </w:rPr>
        <w:t xml:space="preserve"> исчисляется со дня регистрации заявления (запроса) и документов и (или) информации, </w:t>
      </w:r>
      <w:r w:rsidRPr="00A2792F">
        <w:rPr>
          <w:szCs w:val="24"/>
        </w:rPr>
        <w:lastRenderedPageBreak/>
        <w:t xml:space="preserve">необходимых для предоставления муниципальной услуги, </w:t>
      </w:r>
      <w:r>
        <w:rPr>
          <w:szCs w:val="24"/>
        </w:rPr>
        <w:t>с учетом</w:t>
      </w:r>
      <w:r w:rsidRPr="00A2792F">
        <w:rPr>
          <w:szCs w:val="24"/>
        </w:rPr>
        <w:t xml:space="preserve"> категории (признаков) заявителя и способа подачи указанного запроса.</w:t>
      </w:r>
      <w:r w:rsidRPr="009315AA">
        <w:rPr>
          <w:color w:val="000000"/>
          <w:spacing w:val="2"/>
          <w:szCs w:val="24"/>
          <w:shd w:val="clear" w:color="auto" w:fill="FFFFFF"/>
        </w:rPr>
        <w:t xml:space="preserve"> </w:t>
      </w:r>
    </w:p>
    <w:p w14:paraId="0A3EFB73" w14:textId="77777777" w:rsidR="0095080C" w:rsidRPr="00B536BE" w:rsidRDefault="0095080C" w:rsidP="0095080C">
      <w:pPr>
        <w:suppressAutoHyphens/>
        <w:autoSpaceDE w:val="0"/>
        <w:ind w:firstLine="567"/>
        <w:rPr>
          <w:szCs w:val="24"/>
        </w:rPr>
      </w:pPr>
      <w:r w:rsidRPr="00DA3ED2">
        <w:rPr>
          <w:color w:val="000000"/>
          <w:szCs w:val="24"/>
        </w:rPr>
        <w:t xml:space="preserve">В случае представления заявителем документов через ГБУ НО «УМФЦ» срок принятия решения о </w:t>
      </w:r>
      <w:r>
        <w:rPr>
          <w:color w:val="000000"/>
          <w:szCs w:val="24"/>
        </w:rPr>
        <w:t xml:space="preserve">переводе или об отказе в переводе  помещения </w:t>
      </w:r>
      <w:r w:rsidRPr="00DA3ED2">
        <w:rPr>
          <w:color w:val="000000"/>
          <w:szCs w:val="24"/>
        </w:rPr>
        <w:t xml:space="preserve">исчисляется со дня передачи ГБУ НО «УМФЦ» таких документов в </w:t>
      </w:r>
      <w:r w:rsidRPr="00FB2C93">
        <w:rPr>
          <w:szCs w:val="24"/>
        </w:rPr>
        <w:t>Администраци</w:t>
      </w:r>
      <w:r>
        <w:rPr>
          <w:szCs w:val="24"/>
        </w:rPr>
        <w:t>ю</w:t>
      </w:r>
      <w:r w:rsidRPr="00FB2C93">
        <w:rPr>
          <w:szCs w:val="24"/>
        </w:rPr>
        <w:t>.</w:t>
      </w:r>
    </w:p>
    <w:p w14:paraId="2D413316" w14:textId="77777777" w:rsidR="0095080C" w:rsidRDefault="0095080C" w:rsidP="0095080C">
      <w:pPr>
        <w:pStyle w:val="ConsPlusNormal1"/>
      </w:pPr>
    </w:p>
    <w:p w14:paraId="39519155" w14:textId="77777777" w:rsidR="0095080C" w:rsidRDefault="0095080C" w:rsidP="0095080C">
      <w:pPr>
        <w:ind w:firstLine="567"/>
        <w:jc w:val="center"/>
        <w:rPr>
          <w:b/>
          <w:szCs w:val="24"/>
        </w:rPr>
      </w:pPr>
      <w:r w:rsidRPr="001B6350">
        <w:rPr>
          <w:b/>
          <w:szCs w:val="24"/>
        </w:rPr>
        <w:t>2.</w:t>
      </w:r>
      <w:r>
        <w:rPr>
          <w:b/>
          <w:szCs w:val="24"/>
        </w:rPr>
        <w:t>5</w:t>
      </w:r>
      <w:r w:rsidRPr="001B6350">
        <w:rPr>
          <w:b/>
          <w:szCs w:val="24"/>
        </w:rPr>
        <w:t>. Размер платы, взимаемой с заявителя при предоставлении муниципальной услуги, и способы ее взимания.</w:t>
      </w:r>
    </w:p>
    <w:p w14:paraId="09414884" w14:textId="77777777" w:rsidR="0095080C" w:rsidRDefault="0095080C" w:rsidP="0095080C">
      <w:pPr>
        <w:ind w:firstLine="567"/>
        <w:jc w:val="center"/>
        <w:rPr>
          <w:b/>
          <w:szCs w:val="24"/>
        </w:rPr>
      </w:pPr>
    </w:p>
    <w:p w14:paraId="2887B33E" w14:textId="77777777" w:rsidR="0095080C" w:rsidRDefault="0095080C" w:rsidP="0095080C">
      <w:pPr>
        <w:ind w:firstLine="567"/>
        <w:rPr>
          <w:szCs w:val="24"/>
        </w:rPr>
      </w:pPr>
      <w:r w:rsidRPr="00BD5F69">
        <w:rPr>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78F40958" w14:textId="77777777" w:rsidR="0095080C" w:rsidRDefault="0095080C" w:rsidP="0095080C">
      <w:pPr>
        <w:pStyle w:val="ConsPlusNormal1"/>
      </w:pPr>
    </w:p>
    <w:p w14:paraId="45175B2C" w14:textId="77777777" w:rsidR="0095080C" w:rsidRDefault="0095080C" w:rsidP="0095080C">
      <w:pPr>
        <w:shd w:val="clear" w:color="auto" w:fill="FFFFFF"/>
        <w:ind w:firstLine="567"/>
        <w:jc w:val="center"/>
      </w:pPr>
      <w:r w:rsidRPr="00BD5F69">
        <w:rPr>
          <w:b/>
          <w:szCs w:val="24"/>
        </w:rPr>
        <w:t>2.</w:t>
      </w:r>
      <w:r>
        <w:rPr>
          <w:b/>
          <w:szCs w:val="24"/>
        </w:rPr>
        <w:t>6</w:t>
      </w:r>
      <w:r w:rsidRPr="00BD5F69">
        <w:rPr>
          <w:b/>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14:paraId="2C117789" w14:textId="77777777" w:rsidR="0095080C" w:rsidRDefault="0095080C" w:rsidP="0095080C">
      <w:pPr>
        <w:shd w:val="clear" w:color="auto" w:fill="FFFFFF"/>
        <w:ind w:firstLine="567"/>
        <w:jc w:val="center"/>
      </w:pPr>
    </w:p>
    <w:p w14:paraId="3523805D" w14:textId="77777777" w:rsidR="0095080C" w:rsidRPr="00E46BED" w:rsidRDefault="0095080C" w:rsidP="0095080C">
      <w:pPr>
        <w:shd w:val="clear" w:color="auto" w:fill="FFFFFF"/>
        <w:ind w:firstLine="567"/>
        <w:rPr>
          <w:color w:val="34343C"/>
          <w:szCs w:val="24"/>
        </w:rPr>
      </w:pPr>
      <w:r w:rsidRPr="00E46BED">
        <w:rPr>
          <w:color w:val="34343C"/>
          <w:szCs w:val="24"/>
        </w:rPr>
        <w:t>Максимальный срок ожидания в очереди при подаче заявления о</w:t>
      </w:r>
      <w:r>
        <w:rPr>
          <w:color w:val="34343C"/>
          <w:szCs w:val="24"/>
        </w:rPr>
        <w:t xml:space="preserve"> </w:t>
      </w:r>
      <w:r w:rsidRPr="00E46BED">
        <w:rPr>
          <w:color w:val="34343C"/>
          <w:szCs w:val="24"/>
        </w:rPr>
        <w:t>предоставлении муниципальной услуги и документов, предусмотренных</w:t>
      </w:r>
      <w:r>
        <w:rPr>
          <w:color w:val="34343C"/>
          <w:szCs w:val="24"/>
        </w:rPr>
        <w:t xml:space="preserve"> </w:t>
      </w:r>
      <w:r w:rsidRPr="00E46BED">
        <w:rPr>
          <w:color w:val="34343C"/>
          <w:szCs w:val="24"/>
        </w:rPr>
        <w:t xml:space="preserve">настоящим </w:t>
      </w:r>
      <w:r w:rsidRPr="00BD5F69">
        <w:rPr>
          <w:szCs w:val="24"/>
        </w:rPr>
        <w:t>Административным</w:t>
      </w:r>
      <w:r w:rsidRPr="00E46BED">
        <w:rPr>
          <w:color w:val="34343C"/>
          <w:szCs w:val="24"/>
        </w:rPr>
        <w:t xml:space="preserve"> регламентом, а также при получении результата предоставления</w:t>
      </w:r>
      <w:r>
        <w:rPr>
          <w:color w:val="34343C"/>
          <w:szCs w:val="24"/>
        </w:rPr>
        <w:t xml:space="preserve"> </w:t>
      </w:r>
      <w:r w:rsidRPr="00E46BED">
        <w:rPr>
          <w:color w:val="34343C"/>
          <w:szCs w:val="24"/>
        </w:rPr>
        <w:t>муниципальной</w:t>
      </w:r>
      <w:r>
        <w:rPr>
          <w:color w:val="34343C"/>
          <w:szCs w:val="24"/>
        </w:rPr>
        <w:t xml:space="preserve"> </w:t>
      </w:r>
      <w:r w:rsidRPr="00E46BED">
        <w:rPr>
          <w:color w:val="34343C"/>
          <w:szCs w:val="24"/>
        </w:rPr>
        <w:t>услуги</w:t>
      </w:r>
      <w:r>
        <w:rPr>
          <w:color w:val="34343C"/>
          <w:szCs w:val="24"/>
        </w:rPr>
        <w:t xml:space="preserve"> </w:t>
      </w:r>
      <w:r w:rsidRPr="00E46BED">
        <w:rPr>
          <w:color w:val="34343C"/>
          <w:szCs w:val="24"/>
        </w:rPr>
        <w:t>на</w:t>
      </w:r>
      <w:r>
        <w:rPr>
          <w:color w:val="34343C"/>
          <w:szCs w:val="24"/>
        </w:rPr>
        <w:t xml:space="preserve"> </w:t>
      </w:r>
      <w:r w:rsidRPr="00E46BED">
        <w:rPr>
          <w:color w:val="34343C"/>
          <w:szCs w:val="24"/>
        </w:rPr>
        <w:t>личном</w:t>
      </w:r>
      <w:r>
        <w:rPr>
          <w:color w:val="34343C"/>
          <w:szCs w:val="24"/>
        </w:rPr>
        <w:t xml:space="preserve"> </w:t>
      </w:r>
      <w:r w:rsidRPr="00E46BED">
        <w:rPr>
          <w:color w:val="34343C"/>
          <w:szCs w:val="24"/>
        </w:rPr>
        <w:t>приёме</w:t>
      </w:r>
      <w:r>
        <w:rPr>
          <w:color w:val="34343C"/>
          <w:szCs w:val="24"/>
        </w:rPr>
        <w:t xml:space="preserve"> </w:t>
      </w:r>
      <w:r w:rsidRPr="00E46BED">
        <w:rPr>
          <w:color w:val="34343C"/>
          <w:szCs w:val="24"/>
        </w:rPr>
        <w:t>непосредственно</w:t>
      </w:r>
      <w:r>
        <w:rPr>
          <w:color w:val="34343C"/>
          <w:szCs w:val="24"/>
        </w:rPr>
        <w:t xml:space="preserve"> </w:t>
      </w:r>
      <w:r w:rsidRPr="00E46BED">
        <w:rPr>
          <w:color w:val="34343C"/>
          <w:szCs w:val="24"/>
        </w:rPr>
        <w:t>в</w:t>
      </w:r>
      <w:r>
        <w:rPr>
          <w:color w:val="34343C"/>
          <w:szCs w:val="24"/>
        </w:rPr>
        <w:t xml:space="preserve"> </w:t>
      </w:r>
      <w:r w:rsidRPr="00746C13">
        <w:rPr>
          <w:szCs w:val="24"/>
        </w:rPr>
        <w:t>Администрации</w:t>
      </w:r>
      <w:r>
        <w:rPr>
          <w:color w:val="34343C"/>
          <w:szCs w:val="24"/>
        </w:rPr>
        <w:t xml:space="preserve"> или </w:t>
      </w:r>
      <w:r w:rsidRPr="00443057">
        <w:rPr>
          <w:color w:val="34343C"/>
          <w:szCs w:val="24"/>
        </w:rPr>
        <w:t>в</w:t>
      </w:r>
      <w:r w:rsidRPr="00443057">
        <w:t xml:space="preserve"> </w:t>
      </w:r>
      <w:r w:rsidRPr="00443057">
        <w:rPr>
          <w:szCs w:val="24"/>
        </w:rPr>
        <w:t>ГБУ НО «УМФЦ»</w:t>
      </w:r>
      <w:r w:rsidRPr="002F6E0E">
        <w:rPr>
          <w:color w:val="34343C"/>
          <w:szCs w:val="24"/>
        </w:rPr>
        <w:t>,</w:t>
      </w:r>
      <w:r w:rsidRPr="00E46BED">
        <w:rPr>
          <w:color w:val="34343C"/>
          <w:szCs w:val="24"/>
        </w:rPr>
        <w:t xml:space="preserve"> не должен превышать</w:t>
      </w:r>
      <w:r>
        <w:rPr>
          <w:color w:val="34343C"/>
          <w:szCs w:val="24"/>
        </w:rPr>
        <w:t xml:space="preserve"> </w:t>
      </w:r>
      <w:r w:rsidRPr="00E46BED">
        <w:rPr>
          <w:color w:val="34343C"/>
          <w:szCs w:val="24"/>
        </w:rPr>
        <w:t>15 минут.</w:t>
      </w:r>
    </w:p>
    <w:p w14:paraId="2E002F1A" w14:textId="77777777" w:rsidR="0095080C" w:rsidRDefault="0095080C" w:rsidP="0095080C">
      <w:pPr>
        <w:pStyle w:val="ConsPlusTitle1"/>
        <w:jc w:val="center"/>
        <w:outlineLvl w:val="2"/>
        <w:rPr>
          <w:rFonts w:ascii="Times New Roman" w:hAnsi="Times New Roman" w:cs="Times New Roman"/>
        </w:rPr>
      </w:pPr>
    </w:p>
    <w:p w14:paraId="581BBE94" w14:textId="77777777" w:rsidR="0095080C" w:rsidRDefault="0095080C" w:rsidP="0095080C">
      <w:pPr>
        <w:shd w:val="clear" w:color="auto" w:fill="FFFFFF"/>
        <w:ind w:firstLine="567"/>
        <w:jc w:val="center"/>
      </w:pPr>
      <w:r>
        <w:rPr>
          <w:b/>
          <w:szCs w:val="24"/>
        </w:rPr>
        <w:t>2.7</w:t>
      </w:r>
      <w:r w:rsidRPr="00BD5F69">
        <w:rPr>
          <w:b/>
          <w:szCs w:val="24"/>
        </w:rPr>
        <w:t>. Срок регистрации запроса заявителя о предоставлении муниципальной услуги.</w:t>
      </w:r>
      <w:r>
        <w:t xml:space="preserve"> </w:t>
      </w:r>
    </w:p>
    <w:p w14:paraId="3B6B0E34" w14:textId="77777777" w:rsidR="0095080C" w:rsidRDefault="0095080C" w:rsidP="0095080C">
      <w:pPr>
        <w:shd w:val="clear" w:color="auto" w:fill="FFFFFF"/>
        <w:ind w:firstLine="567"/>
        <w:jc w:val="center"/>
      </w:pPr>
    </w:p>
    <w:p w14:paraId="150CC3F3" w14:textId="77777777" w:rsidR="0095080C" w:rsidRPr="00BD5F69" w:rsidRDefault="0095080C" w:rsidP="0095080C">
      <w:pPr>
        <w:shd w:val="clear" w:color="auto" w:fill="FFFFFF"/>
        <w:ind w:firstLine="567"/>
        <w:rPr>
          <w:szCs w:val="24"/>
        </w:rPr>
      </w:pPr>
      <w:r w:rsidRPr="002C13C1">
        <w:rPr>
          <w:color w:val="34343C"/>
          <w:szCs w:val="24"/>
          <w:shd w:val="clear" w:color="auto" w:fill="FFFFFF"/>
        </w:rPr>
        <w:t>2.7.1.</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w:t>
      </w:r>
      <w:r>
        <w:rPr>
          <w:szCs w:val="24"/>
        </w:rPr>
        <w:t>А</w:t>
      </w:r>
      <w:r w:rsidRPr="00BD5F69">
        <w:rPr>
          <w:szCs w:val="24"/>
        </w:rPr>
        <w:t>дминистрацию</w:t>
      </w:r>
      <w:r w:rsidRPr="002F6E0E">
        <w:rPr>
          <w:color w:val="34343C"/>
          <w:szCs w:val="24"/>
        </w:rPr>
        <w:t xml:space="preserve"> </w:t>
      </w:r>
      <w:r w:rsidRPr="00443057">
        <w:rPr>
          <w:szCs w:val="24"/>
        </w:rPr>
        <w:t>или</w:t>
      </w:r>
      <w:r w:rsidRPr="00443057">
        <w:rPr>
          <w:color w:val="34343C"/>
          <w:szCs w:val="24"/>
        </w:rPr>
        <w:t xml:space="preserve"> </w:t>
      </w:r>
      <w:r w:rsidRPr="00443057">
        <w:rPr>
          <w:szCs w:val="24"/>
        </w:rPr>
        <w:t xml:space="preserve"> в</w:t>
      </w:r>
      <w:r w:rsidRPr="00443057">
        <w:t xml:space="preserve"> </w:t>
      </w:r>
      <w:r w:rsidRPr="00443057">
        <w:rPr>
          <w:szCs w:val="24"/>
        </w:rPr>
        <w:t>ГБУ НО «УМФЦ»</w:t>
      </w:r>
      <w:r w:rsidRPr="00BD5F69">
        <w:rPr>
          <w:szCs w:val="24"/>
        </w:rPr>
        <w:t xml:space="preserve">. </w:t>
      </w:r>
    </w:p>
    <w:p w14:paraId="25C5F9B3" w14:textId="77777777" w:rsidR="0095080C" w:rsidRPr="00BD5F69" w:rsidRDefault="0095080C" w:rsidP="0095080C">
      <w:pPr>
        <w:shd w:val="clear" w:color="auto" w:fill="FFFFFF"/>
        <w:ind w:firstLine="567"/>
        <w:rPr>
          <w:szCs w:val="24"/>
        </w:rPr>
      </w:pPr>
      <w:r w:rsidRPr="002C13C1">
        <w:rPr>
          <w:color w:val="34343C"/>
          <w:szCs w:val="24"/>
          <w:shd w:val="clear" w:color="auto" w:fill="FFFFFF"/>
        </w:rPr>
        <w:t>2.7.2.</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w:t>
      </w:r>
      <w:r>
        <w:rPr>
          <w:szCs w:val="24"/>
        </w:rPr>
        <w:t>А</w:t>
      </w:r>
      <w:r w:rsidRPr="00BD5F69">
        <w:rPr>
          <w:szCs w:val="24"/>
        </w:rPr>
        <w:t>дминистрацию</w:t>
      </w:r>
      <w:r>
        <w:rPr>
          <w:szCs w:val="24"/>
        </w:rPr>
        <w:t xml:space="preserve"> или</w:t>
      </w:r>
      <w:r w:rsidRPr="00BD5F69">
        <w:rPr>
          <w:szCs w:val="24"/>
        </w:rPr>
        <w:t xml:space="preserve"> </w:t>
      </w:r>
      <w:r w:rsidRPr="00443057">
        <w:rPr>
          <w:szCs w:val="24"/>
        </w:rPr>
        <w:t>в</w:t>
      </w:r>
      <w:r w:rsidRPr="00443057">
        <w:t xml:space="preserve"> </w:t>
      </w:r>
      <w:r w:rsidRPr="00443057">
        <w:rPr>
          <w:szCs w:val="24"/>
        </w:rPr>
        <w:t>ГБУ НО «УМФЦ»</w:t>
      </w:r>
      <w:r>
        <w:rPr>
          <w:szCs w:val="24"/>
        </w:rPr>
        <w:t xml:space="preserve"> </w:t>
      </w:r>
      <w:r w:rsidRPr="00BD5F69">
        <w:rPr>
          <w:szCs w:val="24"/>
        </w:rPr>
        <w:t xml:space="preserve">автоматически. </w:t>
      </w:r>
    </w:p>
    <w:p w14:paraId="37091940" w14:textId="77777777" w:rsidR="0095080C" w:rsidRPr="00BD5F69" w:rsidRDefault="0095080C" w:rsidP="0095080C">
      <w:pPr>
        <w:shd w:val="clear" w:color="auto" w:fill="FFFFFF"/>
        <w:ind w:firstLine="567"/>
        <w:rPr>
          <w:szCs w:val="24"/>
        </w:rPr>
      </w:pPr>
      <w:r w:rsidRPr="007440F6">
        <w:rPr>
          <w:color w:val="34343C"/>
          <w:szCs w:val="24"/>
          <w:shd w:val="clear" w:color="auto" w:fill="FFFFFF"/>
        </w:rPr>
        <w:t>2.7.3.</w:t>
      </w:r>
      <w:r>
        <w:rPr>
          <w:rFonts w:ascii="Helvetica" w:hAnsi="Helvetica" w:cs="Helvetica"/>
          <w:color w:val="34343C"/>
          <w:sz w:val="23"/>
          <w:szCs w:val="23"/>
          <w:shd w:val="clear" w:color="auto" w:fill="FFFFFF"/>
        </w:rPr>
        <w:t xml:space="preserve"> </w:t>
      </w:r>
      <w:r w:rsidRPr="00BD5F69">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731A8231" w14:textId="77777777" w:rsidR="0095080C" w:rsidRDefault="0095080C" w:rsidP="0095080C">
      <w:pPr>
        <w:pStyle w:val="ConsPlusTitle1"/>
        <w:jc w:val="center"/>
        <w:outlineLvl w:val="2"/>
        <w:rPr>
          <w:rFonts w:ascii="Times New Roman" w:hAnsi="Times New Roman" w:cs="Times New Roman"/>
        </w:rPr>
      </w:pPr>
    </w:p>
    <w:p w14:paraId="5B0178C0" w14:textId="77777777" w:rsidR="0095080C" w:rsidRDefault="0095080C" w:rsidP="0095080C">
      <w:pPr>
        <w:shd w:val="clear" w:color="auto" w:fill="FFFFFF"/>
        <w:ind w:firstLine="567"/>
        <w:jc w:val="center"/>
        <w:rPr>
          <w:b/>
        </w:rPr>
      </w:pPr>
      <w:r>
        <w:rPr>
          <w:b/>
          <w:szCs w:val="24"/>
        </w:rPr>
        <w:t>2.8</w:t>
      </w:r>
      <w:r w:rsidRPr="00BD5F69">
        <w:rPr>
          <w:b/>
          <w:szCs w:val="24"/>
        </w:rPr>
        <w:t>. Требования к помещениям, в которых предоставля</w:t>
      </w:r>
      <w:r>
        <w:rPr>
          <w:b/>
          <w:szCs w:val="24"/>
        </w:rPr>
        <w:t>е</w:t>
      </w:r>
      <w:r w:rsidRPr="00BD5F69">
        <w:rPr>
          <w:b/>
          <w:szCs w:val="24"/>
        </w:rPr>
        <w:t>тся муниципальн</w:t>
      </w:r>
      <w:r>
        <w:rPr>
          <w:b/>
          <w:szCs w:val="24"/>
        </w:rPr>
        <w:t>ая</w:t>
      </w:r>
      <w:r w:rsidRPr="00BD5F69">
        <w:rPr>
          <w:b/>
          <w:szCs w:val="24"/>
        </w:rPr>
        <w:t xml:space="preserve"> услуг</w:t>
      </w:r>
      <w:r>
        <w:rPr>
          <w:b/>
          <w:szCs w:val="24"/>
        </w:rPr>
        <w:t>а</w:t>
      </w:r>
      <w:r w:rsidRPr="00BD5F69">
        <w:rPr>
          <w:b/>
          <w:szCs w:val="24"/>
        </w:rPr>
        <w:t>.</w:t>
      </w:r>
    </w:p>
    <w:p w14:paraId="62824DC4" w14:textId="77777777" w:rsidR="0095080C" w:rsidRPr="00BD5F69" w:rsidRDefault="0095080C" w:rsidP="0095080C">
      <w:pPr>
        <w:shd w:val="clear" w:color="auto" w:fill="FFFFFF"/>
        <w:ind w:firstLine="567"/>
        <w:rPr>
          <w:b/>
        </w:rPr>
      </w:pPr>
    </w:p>
    <w:p w14:paraId="3BEE473F" w14:textId="77777777" w:rsidR="0095080C" w:rsidRPr="009C193C" w:rsidRDefault="0095080C" w:rsidP="0095080C">
      <w:pPr>
        <w:shd w:val="clear" w:color="auto" w:fill="FFFFFF"/>
        <w:ind w:firstLine="567"/>
        <w:rPr>
          <w:szCs w:val="24"/>
        </w:rPr>
      </w:pPr>
      <w:r w:rsidRPr="009C193C">
        <w:rPr>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или ГБУ НО «УМФЦ» размещены на официальном сайте Балахнинского муниципального округа Нижегородской области, а также на Едином портале государственных и муниципальных услуг. </w:t>
      </w:r>
    </w:p>
    <w:p w14:paraId="3F301D12" w14:textId="77777777" w:rsidR="0095080C" w:rsidRDefault="0095080C" w:rsidP="0095080C">
      <w:pPr>
        <w:pStyle w:val="ConsPlusNormal1"/>
      </w:pPr>
    </w:p>
    <w:p w14:paraId="33D80592" w14:textId="77777777" w:rsidR="0095080C" w:rsidRDefault="0095080C" w:rsidP="0095080C">
      <w:pPr>
        <w:autoSpaceDE w:val="0"/>
        <w:autoSpaceDN w:val="0"/>
        <w:adjustRightInd w:val="0"/>
        <w:jc w:val="center"/>
      </w:pPr>
      <w:r>
        <w:rPr>
          <w:b/>
          <w:szCs w:val="24"/>
        </w:rPr>
        <w:t>2.9</w:t>
      </w:r>
      <w:r w:rsidRPr="00BD5F69">
        <w:rPr>
          <w:b/>
          <w:szCs w:val="24"/>
        </w:rPr>
        <w:t xml:space="preserve">. </w:t>
      </w:r>
      <w:r>
        <w:rPr>
          <w:b/>
          <w:bCs/>
          <w:szCs w:val="24"/>
        </w:rPr>
        <w:t xml:space="preserve">Показатели доступности и качества  </w:t>
      </w:r>
      <w:r w:rsidRPr="00BD5F69">
        <w:rPr>
          <w:b/>
          <w:szCs w:val="24"/>
        </w:rPr>
        <w:t>муниципальной услуги.</w:t>
      </w:r>
    </w:p>
    <w:p w14:paraId="015A7734" w14:textId="77777777" w:rsidR="0095080C" w:rsidRDefault="0095080C" w:rsidP="0095080C">
      <w:pPr>
        <w:shd w:val="clear" w:color="auto" w:fill="FFFFFF"/>
        <w:ind w:firstLine="567"/>
      </w:pPr>
    </w:p>
    <w:p w14:paraId="069BAC1C" w14:textId="77777777" w:rsidR="0095080C" w:rsidRPr="009C193C" w:rsidRDefault="0095080C" w:rsidP="0095080C">
      <w:pPr>
        <w:shd w:val="clear" w:color="auto" w:fill="FFFFFF"/>
        <w:ind w:firstLine="567"/>
        <w:rPr>
          <w:szCs w:val="24"/>
        </w:rPr>
      </w:pPr>
      <w:r w:rsidRPr="009C193C">
        <w:rPr>
          <w:szCs w:val="24"/>
        </w:rPr>
        <w:t xml:space="preserve">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 </w:t>
      </w:r>
    </w:p>
    <w:p w14:paraId="1D2653B7" w14:textId="77777777" w:rsidR="0095080C" w:rsidRDefault="0095080C" w:rsidP="0095080C">
      <w:pPr>
        <w:pStyle w:val="ConsPlusNormal1"/>
      </w:pPr>
    </w:p>
    <w:p w14:paraId="62665287" w14:textId="77777777" w:rsidR="0095080C" w:rsidRPr="00697BF3" w:rsidRDefault="0095080C" w:rsidP="0095080C">
      <w:pPr>
        <w:shd w:val="clear" w:color="auto" w:fill="FFFFFF"/>
        <w:jc w:val="center"/>
        <w:rPr>
          <w:b/>
          <w:color w:val="34343C"/>
          <w:szCs w:val="24"/>
        </w:rPr>
      </w:pPr>
      <w:r w:rsidRPr="00697BF3">
        <w:rPr>
          <w:b/>
          <w:szCs w:val="24"/>
        </w:rPr>
        <w:t xml:space="preserve">2.10. </w:t>
      </w:r>
      <w:r w:rsidRPr="00697BF3">
        <w:rPr>
          <w:b/>
          <w:color w:val="34343C"/>
          <w:szCs w:val="24"/>
        </w:rPr>
        <w:t>Иные требования к предоставлению муниципальной услуги, в том</w:t>
      </w:r>
    </w:p>
    <w:p w14:paraId="0A78E4B1" w14:textId="77777777" w:rsidR="0095080C" w:rsidRPr="00697BF3" w:rsidRDefault="0095080C" w:rsidP="0095080C">
      <w:pPr>
        <w:shd w:val="clear" w:color="auto" w:fill="FFFFFF"/>
        <w:jc w:val="center"/>
        <w:rPr>
          <w:b/>
          <w:color w:val="34343C"/>
          <w:szCs w:val="24"/>
        </w:rPr>
      </w:pPr>
      <w:proofErr w:type="gramStart"/>
      <w:r w:rsidRPr="00697BF3">
        <w:rPr>
          <w:b/>
          <w:color w:val="34343C"/>
          <w:szCs w:val="24"/>
        </w:rPr>
        <w:t>числе</w:t>
      </w:r>
      <w:proofErr w:type="gramEnd"/>
      <w:r w:rsidRPr="00697BF3">
        <w:rPr>
          <w:b/>
          <w:color w:val="34343C"/>
          <w:szCs w:val="24"/>
        </w:rPr>
        <w:t xml:space="preserve"> учитывающие особенности предоставления муниципальных услуг</w:t>
      </w:r>
    </w:p>
    <w:p w14:paraId="5AEA1BC9" w14:textId="77777777" w:rsidR="0095080C" w:rsidRPr="00697BF3" w:rsidRDefault="0095080C" w:rsidP="0095080C">
      <w:pPr>
        <w:shd w:val="clear" w:color="auto" w:fill="FFFFFF"/>
        <w:jc w:val="center"/>
        <w:rPr>
          <w:b/>
          <w:color w:val="34343C"/>
          <w:szCs w:val="24"/>
        </w:rPr>
      </w:pPr>
      <w:r w:rsidRPr="00697BF3">
        <w:rPr>
          <w:b/>
          <w:color w:val="34343C"/>
          <w:szCs w:val="24"/>
        </w:rPr>
        <w:t>в многофункциональных центрах и особенности предоставления</w:t>
      </w:r>
    </w:p>
    <w:p w14:paraId="6238E4C7" w14:textId="77777777" w:rsidR="0095080C" w:rsidRPr="00697BF3" w:rsidRDefault="0095080C" w:rsidP="0095080C">
      <w:pPr>
        <w:shd w:val="clear" w:color="auto" w:fill="FFFFFF"/>
        <w:jc w:val="center"/>
        <w:rPr>
          <w:b/>
          <w:color w:val="34343C"/>
          <w:szCs w:val="24"/>
        </w:rPr>
      </w:pPr>
      <w:r w:rsidRPr="00697BF3">
        <w:rPr>
          <w:b/>
          <w:color w:val="34343C"/>
          <w:szCs w:val="24"/>
        </w:rPr>
        <w:lastRenderedPageBreak/>
        <w:t>муниципальных услуг в электронной форме</w:t>
      </w:r>
      <w:r>
        <w:rPr>
          <w:b/>
          <w:color w:val="34343C"/>
          <w:szCs w:val="24"/>
        </w:rPr>
        <w:t>.</w:t>
      </w:r>
    </w:p>
    <w:p w14:paraId="3BADA2AD" w14:textId="77777777" w:rsidR="0095080C" w:rsidRDefault="0095080C" w:rsidP="0095080C">
      <w:pPr>
        <w:shd w:val="clear" w:color="auto" w:fill="FFFFFF"/>
        <w:ind w:firstLine="567"/>
      </w:pPr>
    </w:p>
    <w:p w14:paraId="0F468E68" w14:textId="77777777" w:rsidR="0095080C" w:rsidRPr="00EA4169" w:rsidRDefault="0095080C" w:rsidP="0095080C">
      <w:pPr>
        <w:pStyle w:val="ConsPlusNormal1"/>
        <w:ind w:firstLine="540"/>
        <w:jc w:val="both"/>
      </w:pPr>
      <w:r w:rsidRPr="00E6712D">
        <w:rPr>
          <w:szCs w:val="24"/>
        </w:rPr>
        <w:t xml:space="preserve">2.10.1 </w:t>
      </w:r>
      <w:r w:rsidRPr="00EA4169">
        <w:t>Услуги, которые являются необходимыми и обязательными для предоставления муниципальной услуги:</w:t>
      </w:r>
    </w:p>
    <w:p w14:paraId="20D1F12B" w14:textId="77777777" w:rsidR="0095080C" w:rsidRPr="00EA4169" w:rsidRDefault="0095080C" w:rsidP="0095080C">
      <w:pPr>
        <w:pStyle w:val="ConsPlusNormal1"/>
        <w:ind w:firstLine="540"/>
        <w:jc w:val="both"/>
      </w:pPr>
      <w:r w:rsidRPr="00EA4169">
        <w:t>а) подготовка и оформление в установленном порядке проекта переустройства и (или) перепланировки переустраиваемого и (или) перепланируемого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311DB9BE" w14:textId="77777777" w:rsidR="0095080C" w:rsidRPr="00EA4169" w:rsidRDefault="0095080C" w:rsidP="0095080C">
      <w:pPr>
        <w:pStyle w:val="ConsPlusNormal1"/>
        <w:ind w:firstLine="540"/>
        <w:jc w:val="both"/>
      </w:pPr>
      <w:r w:rsidRPr="00EA4169">
        <w:t>б) 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14:paraId="5C6B6D90" w14:textId="77777777" w:rsidR="0095080C" w:rsidRPr="00EA4169" w:rsidRDefault="0095080C" w:rsidP="0095080C">
      <w:pPr>
        <w:pStyle w:val="ConsPlusNormal1"/>
        <w:ind w:firstLine="540"/>
        <w:jc w:val="both"/>
      </w:pPr>
      <w:r w:rsidRPr="00EA4169">
        <w:t>в) оформление технического плана на переустроенное и (или) перепланированное помещение (оформляется после согласования и выполнения работ по переустройству и (или) перепланировки помещения, при завершении работ).</w:t>
      </w:r>
    </w:p>
    <w:p w14:paraId="2057085A" w14:textId="778F6EC6" w:rsidR="0095080C" w:rsidRPr="00E6712D" w:rsidRDefault="0095080C" w:rsidP="0095080C">
      <w:pPr>
        <w:ind w:firstLine="567"/>
        <w:rPr>
          <w:szCs w:val="24"/>
        </w:rPr>
      </w:pPr>
      <w:r w:rsidRPr="00EA4169">
        <w:rPr>
          <w:szCs w:val="24"/>
        </w:rPr>
        <w:t xml:space="preserve">2.10.2 Порядок, размер и основания взимания платы за предоставление услуг, указанных в </w:t>
      </w:r>
      <w:r w:rsidRPr="00EA4169">
        <w:rPr>
          <w:color w:val="000000"/>
          <w:szCs w:val="24"/>
        </w:rPr>
        <w:t>пункте 2.10.1</w:t>
      </w:r>
      <w:r w:rsidRPr="00EA4169">
        <w:rPr>
          <w:szCs w:val="24"/>
        </w:rPr>
        <w:t xml:space="preserve"> настоящего Административного регламента, определяется организациями, предоставляющими данные услуги</w:t>
      </w:r>
      <w:r w:rsidRPr="00E6712D">
        <w:rPr>
          <w:szCs w:val="24"/>
        </w:rPr>
        <w:t>.</w:t>
      </w:r>
    </w:p>
    <w:p w14:paraId="45E832C5" w14:textId="77777777" w:rsidR="0095080C" w:rsidRPr="00E6712D" w:rsidRDefault="0095080C" w:rsidP="0095080C">
      <w:pPr>
        <w:ind w:firstLine="567"/>
        <w:rPr>
          <w:szCs w:val="24"/>
        </w:rPr>
      </w:pPr>
      <w:r w:rsidRPr="00E6712D">
        <w:rPr>
          <w:szCs w:val="24"/>
        </w:rPr>
        <w:t>2.10.3 Перечень информационных систем, используемых для предоставления муниципальной услуги:</w:t>
      </w:r>
    </w:p>
    <w:p w14:paraId="77F093BE" w14:textId="77777777" w:rsidR="0095080C" w:rsidRPr="00E6712D" w:rsidRDefault="0095080C" w:rsidP="0095080C">
      <w:pPr>
        <w:ind w:firstLine="708"/>
        <w:rPr>
          <w:szCs w:val="24"/>
        </w:rPr>
      </w:pPr>
      <w:r w:rsidRPr="00E6712D">
        <w:rPr>
          <w:szCs w:val="24"/>
        </w:rPr>
        <w:t xml:space="preserve"> - федеральная государственная информационная система "Единая система межведомственного электронного взаимодействия"; </w:t>
      </w:r>
    </w:p>
    <w:p w14:paraId="6360DA9B" w14:textId="77777777" w:rsidR="0095080C" w:rsidRPr="00E6712D" w:rsidRDefault="0095080C" w:rsidP="0095080C">
      <w:pPr>
        <w:ind w:firstLine="708"/>
        <w:rPr>
          <w:szCs w:val="24"/>
        </w:rPr>
      </w:pPr>
      <w:r w:rsidRPr="00E6712D">
        <w:rPr>
          <w:szCs w:val="24"/>
        </w:rPr>
        <w:t xml:space="preserve">- Единый портал государственных и муниципальных услуг (Единый портал); </w:t>
      </w:r>
    </w:p>
    <w:p w14:paraId="15AF4C72" w14:textId="77777777" w:rsidR="0095080C" w:rsidRPr="00E6712D" w:rsidRDefault="0095080C" w:rsidP="0095080C">
      <w:pPr>
        <w:ind w:firstLine="708"/>
        <w:rPr>
          <w:szCs w:val="24"/>
        </w:rPr>
      </w:pPr>
      <w:r w:rsidRPr="00E6712D">
        <w:rPr>
          <w:szCs w:val="24"/>
        </w:rPr>
        <w:t>- система, автоматизирующая исполнение государственных функций или предоставление государственных услуг.</w:t>
      </w:r>
    </w:p>
    <w:p w14:paraId="0114669E" w14:textId="77777777" w:rsidR="0095080C" w:rsidRPr="00443057" w:rsidRDefault="0095080C" w:rsidP="0095080C">
      <w:pPr>
        <w:autoSpaceDE w:val="0"/>
        <w:autoSpaceDN w:val="0"/>
        <w:adjustRightInd w:val="0"/>
        <w:ind w:firstLine="567"/>
        <w:rPr>
          <w:szCs w:val="24"/>
        </w:rPr>
      </w:pPr>
      <w:proofErr w:type="gramStart"/>
      <w:r w:rsidRPr="00443057">
        <w:rPr>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06B16D87" w14:textId="77777777" w:rsidR="0095080C" w:rsidRPr="00443057" w:rsidRDefault="0095080C" w:rsidP="0095080C">
      <w:pPr>
        <w:autoSpaceDE w:val="0"/>
        <w:autoSpaceDN w:val="0"/>
        <w:adjustRightInd w:val="0"/>
        <w:ind w:firstLine="540"/>
        <w:rPr>
          <w:szCs w:val="24"/>
        </w:rPr>
      </w:pPr>
      <w:r w:rsidRPr="00443057">
        <w:rPr>
          <w:szCs w:val="24"/>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5FC39B60" w14:textId="77777777" w:rsidR="0095080C" w:rsidRPr="00E6712D" w:rsidRDefault="0095080C" w:rsidP="0095080C">
      <w:pPr>
        <w:ind w:firstLine="567"/>
        <w:rPr>
          <w:szCs w:val="24"/>
        </w:rPr>
      </w:pPr>
      <w:r w:rsidRPr="00E6712D">
        <w:rPr>
          <w:szCs w:val="24"/>
        </w:rPr>
        <w:t xml:space="preserve">2.10.6 </w:t>
      </w:r>
      <w:r w:rsidRPr="000052DA">
        <w:rPr>
          <w:szCs w:val="24"/>
        </w:rPr>
        <w:t>В</w:t>
      </w:r>
      <w:r w:rsidRPr="000052DA">
        <w:rPr>
          <w:szCs w:val="24"/>
          <w:shd w:val="clear" w:color="auto" w:fill="FFFFFF"/>
        </w:rPr>
        <w:t>озможность</w:t>
      </w:r>
      <w:r w:rsidRPr="000052DA">
        <w:rPr>
          <w:szCs w:val="24"/>
        </w:rPr>
        <w:t xml:space="preserve"> </w:t>
      </w:r>
      <w:r w:rsidRPr="000052DA">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0052DA">
        <w:rPr>
          <w:szCs w:val="24"/>
        </w:rPr>
        <w:t xml:space="preserve">- </w:t>
      </w:r>
      <w:r w:rsidRPr="003A3969">
        <w:rPr>
          <w:szCs w:val="24"/>
        </w:rPr>
        <w:t>предусмотрен</w:t>
      </w:r>
      <w:r w:rsidRPr="00443057">
        <w:rPr>
          <w:szCs w:val="24"/>
        </w:rPr>
        <w:t>а.</w:t>
      </w:r>
    </w:p>
    <w:p w14:paraId="6E2C9437" w14:textId="77777777" w:rsidR="0095080C" w:rsidRDefault="0095080C" w:rsidP="0095080C">
      <w:pPr>
        <w:ind w:firstLine="567"/>
        <w:rPr>
          <w:szCs w:val="24"/>
        </w:rPr>
      </w:pPr>
      <w:proofErr w:type="gramStart"/>
      <w:r w:rsidRPr="00E6712D">
        <w:rPr>
          <w:szCs w:val="24"/>
        </w:rPr>
        <w:t>2.10.7 В</w:t>
      </w:r>
      <w:r w:rsidRPr="00E6712D">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w:t>
      </w:r>
      <w:r w:rsidRPr="00443057">
        <w:rPr>
          <w:szCs w:val="24"/>
          <w:shd w:val="clear" w:color="auto" w:fill="FFFFFF"/>
        </w:rPr>
        <w:t>государственные</w:t>
      </w:r>
      <w:r w:rsidRPr="00E6712D">
        <w:rPr>
          <w:szCs w:val="24"/>
          <w:shd w:val="clear" w:color="auto" w:fill="FFFFFF"/>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szCs w:val="24"/>
        </w:rPr>
        <w:t xml:space="preserve">- </w:t>
      </w:r>
      <w:r w:rsidRPr="009C193C">
        <w:rPr>
          <w:szCs w:val="24"/>
        </w:rPr>
        <w:t>предусмотрена</w:t>
      </w:r>
      <w:r w:rsidRPr="000052DA">
        <w:rPr>
          <w:szCs w:val="24"/>
        </w:rPr>
        <w:t>.</w:t>
      </w:r>
      <w:proofErr w:type="gramEnd"/>
    </w:p>
    <w:p w14:paraId="3F3EFE83" w14:textId="77777777" w:rsidR="0095080C" w:rsidRPr="00E6712D" w:rsidRDefault="0095080C" w:rsidP="0095080C">
      <w:pPr>
        <w:rPr>
          <w:szCs w:val="24"/>
        </w:rPr>
      </w:pPr>
    </w:p>
    <w:p w14:paraId="6EB6BD3B" w14:textId="77777777" w:rsidR="0095080C" w:rsidRDefault="0095080C" w:rsidP="0095080C">
      <w:pPr>
        <w:ind w:firstLine="567"/>
        <w:jc w:val="center"/>
        <w:rPr>
          <w:b/>
          <w:szCs w:val="24"/>
        </w:rPr>
      </w:pPr>
      <w:r w:rsidRPr="003B1D66">
        <w:rPr>
          <w:b/>
          <w:szCs w:val="24"/>
        </w:rPr>
        <w:t>2.</w:t>
      </w:r>
      <w:r>
        <w:rPr>
          <w:b/>
          <w:szCs w:val="24"/>
        </w:rPr>
        <w:t>11</w:t>
      </w:r>
      <w:r w:rsidRPr="003B1D66">
        <w:rPr>
          <w:b/>
          <w:szCs w:val="24"/>
        </w:rPr>
        <w:t>. Исчерпывающий перечень документов, необходимых для предоставления муниципальной услуги.</w:t>
      </w:r>
    </w:p>
    <w:p w14:paraId="738671DF" w14:textId="77777777" w:rsidR="0095080C" w:rsidRPr="003B1D66" w:rsidRDefault="0095080C" w:rsidP="0095080C">
      <w:pPr>
        <w:ind w:firstLine="567"/>
        <w:rPr>
          <w:b/>
          <w:szCs w:val="24"/>
        </w:rPr>
      </w:pPr>
    </w:p>
    <w:p w14:paraId="07CB7884" w14:textId="77777777" w:rsidR="0095080C" w:rsidRDefault="0095080C" w:rsidP="0095080C">
      <w:pPr>
        <w:ind w:firstLine="567"/>
        <w:rPr>
          <w:szCs w:val="24"/>
        </w:rPr>
      </w:pPr>
      <w:r w:rsidRPr="0093422B">
        <w:rPr>
          <w:szCs w:val="24"/>
        </w:rPr>
        <w:lastRenderedPageBreak/>
        <w:t xml:space="preserve">2.11.1. </w:t>
      </w:r>
      <w:proofErr w:type="gramStart"/>
      <w:r w:rsidRPr="0093422B">
        <w:rPr>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w:t>
      </w:r>
      <w:r w:rsidRPr="00443057">
        <w:rPr>
          <w:szCs w:val="24"/>
        </w:rPr>
        <w:t>в приложении 3</w:t>
      </w:r>
      <w:r w:rsidRPr="0093422B">
        <w:rPr>
          <w:szCs w:val="24"/>
        </w:rPr>
        <w:t xml:space="preserve">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93422B">
        <w:rPr>
          <w:szCs w:val="24"/>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3DB2736" w14:textId="77777777" w:rsidR="0095080C" w:rsidRPr="009C193C" w:rsidRDefault="0095080C" w:rsidP="0095080C">
      <w:pPr>
        <w:shd w:val="clear" w:color="auto" w:fill="FFFFFF"/>
        <w:ind w:firstLine="567"/>
        <w:rPr>
          <w:szCs w:val="24"/>
        </w:rPr>
      </w:pPr>
      <w:r w:rsidRPr="009C193C">
        <w:rPr>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настоящего Административного </w:t>
      </w:r>
      <w:r w:rsidRPr="009C193C">
        <w:rPr>
          <w:color w:val="34343C"/>
          <w:szCs w:val="24"/>
        </w:rPr>
        <w:t>регламента.</w:t>
      </w:r>
    </w:p>
    <w:p w14:paraId="297C127E" w14:textId="77777777" w:rsidR="0095080C" w:rsidRDefault="0095080C" w:rsidP="0095080C">
      <w:pPr>
        <w:ind w:firstLine="567"/>
      </w:pPr>
      <w:r w:rsidRPr="0093422B">
        <w:rPr>
          <w:szCs w:val="24"/>
        </w:rPr>
        <w:t>2.11.2. Формы заявлени</w:t>
      </w:r>
      <w:r>
        <w:rPr>
          <w:szCs w:val="24"/>
        </w:rPr>
        <w:t>й</w:t>
      </w:r>
      <w:r w:rsidRPr="0093422B">
        <w:rPr>
          <w:szCs w:val="24"/>
        </w:rPr>
        <w:t xml:space="preserve"> (запрос</w:t>
      </w:r>
      <w:r>
        <w:rPr>
          <w:szCs w:val="24"/>
        </w:rPr>
        <w:t xml:space="preserve">ов, </w:t>
      </w:r>
      <w:r w:rsidRPr="00B777A1">
        <w:rPr>
          <w:szCs w:val="24"/>
        </w:rPr>
        <w:t>уведомления</w:t>
      </w:r>
      <w:r>
        <w:rPr>
          <w:szCs w:val="24"/>
        </w:rPr>
        <w:t>)</w:t>
      </w:r>
      <w:r w:rsidRPr="0093422B">
        <w:rPr>
          <w:szCs w:val="24"/>
        </w:rPr>
        <w:t xml:space="preserve"> о предоставлении муниципальной услуги приведены в </w:t>
      </w:r>
      <w:r w:rsidRPr="00443057">
        <w:rPr>
          <w:szCs w:val="24"/>
        </w:rPr>
        <w:t>приложении 5,6,9,11</w:t>
      </w:r>
      <w:r w:rsidRPr="0093422B">
        <w:rPr>
          <w:szCs w:val="24"/>
        </w:rPr>
        <w:t xml:space="preserve"> настоящего Административного регламента</w:t>
      </w:r>
      <w:r>
        <w:t>.</w:t>
      </w:r>
    </w:p>
    <w:p w14:paraId="17DE3761" w14:textId="77777777" w:rsidR="0095080C" w:rsidRDefault="0095080C" w:rsidP="0095080C">
      <w:pPr>
        <w:pStyle w:val="ConsPlusTitle1"/>
        <w:jc w:val="center"/>
        <w:outlineLvl w:val="2"/>
        <w:rPr>
          <w:rFonts w:ascii="Times New Roman" w:hAnsi="Times New Roman" w:cs="Times New Roman"/>
        </w:rPr>
      </w:pPr>
    </w:p>
    <w:p w14:paraId="42FF4247" w14:textId="77777777" w:rsidR="0095080C" w:rsidRPr="003B1D66" w:rsidRDefault="0095080C" w:rsidP="0095080C">
      <w:pPr>
        <w:shd w:val="clear" w:color="auto" w:fill="FFFFFF"/>
        <w:jc w:val="center"/>
        <w:rPr>
          <w:b/>
          <w:color w:val="34343C"/>
          <w:szCs w:val="24"/>
        </w:rPr>
      </w:pPr>
      <w:r w:rsidRPr="003B1D66">
        <w:rPr>
          <w:b/>
          <w:szCs w:val="24"/>
        </w:rPr>
        <w:t>2.</w:t>
      </w:r>
      <w:r>
        <w:rPr>
          <w:b/>
          <w:szCs w:val="24"/>
        </w:rPr>
        <w:t>12</w:t>
      </w:r>
      <w:r w:rsidRPr="003B1D66">
        <w:rPr>
          <w:b/>
          <w:szCs w:val="24"/>
        </w:rPr>
        <w:t xml:space="preserve">. </w:t>
      </w:r>
      <w:r w:rsidRPr="003B1D66">
        <w:rPr>
          <w:b/>
          <w:color w:val="34343C"/>
          <w:szCs w:val="24"/>
        </w:rPr>
        <w:t>Исчерпывающий перечень оснований для отказа в приеме запроса о</w:t>
      </w:r>
    </w:p>
    <w:p w14:paraId="559E86EB" w14:textId="77777777" w:rsidR="0095080C" w:rsidRPr="003B1D66" w:rsidRDefault="0095080C" w:rsidP="0095080C">
      <w:pPr>
        <w:shd w:val="clear" w:color="auto" w:fill="FFFFFF"/>
        <w:jc w:val="center"/>
        <w:rPr>
          <w:b/>
          <w:color w:val="34343C"/>
          <w:szCs w:val="24"/>
        </w:rPr>
      </w:pPr>
      <w:r w:rsidRPr="003B1D66">
        <w:rPr>
          <w:b/>
          <w:color w:val="34343C"/>
          <w:szCs w:val="24"/>
        </w:rPr>
        <w:t xml:space="preserve">предоставлении муниципальной услуги и документов, необходимых </w:t>
      </w:r>
      <w:proofErr w:type="gramStart"/>
      <w:r w:rsidRPr="003B1D66">
        <w:rPr>
          <w:b/>
          <w:color w:val="34343C"/>
          <w:szCs w:val="24"/>
        </w:rPr>
        <w:t>для</w:t>
      </w:r>
      <w:proofErr w:type="gramEnd"/>
    </w:p>
    <w:p w14:paraId="3DAAB924" w14:textId="77777777" w:rsidR="0095080C" w:rsidRPr="003B1D66" w:rsidRDefault="0095080C" w:rsidP="0095080C">
      <w:pPr>
        <w:shd w:val="clear" w:color="auto" w:fill="FFFFFF"/>
        <w:jc w:val="center"/>
        <w:rPr>
          <w:b/>
          <w:color w:val="34343C"/>
          <w:szCs w:val="24"/>
        </w:rPr>
      </w:pPr>
      <w:r w:rsidRPr="003B1D66">
        <w:rPr>
          <w:b/>
          <w:color w:val="34343C"/>
          <w:szCs w:val="24"/>
        </w:rPr>
        <w:t>предоставления муниципальной услуги, и исчерпывающий перечень</w:t>
      </w:r>
    </w:p>
    <w:p w14:paraId="598D76C3" w14:textId="77777777" w:rsidR="0095080C" w:rsidRPr="003B1D66" w:rsidRDefault="0095080C" w:rsidP="0095080C">
      <w:pPr>
        <w:shd w:val="clear" w:color="auto" w:fill="FFFFFF"/>
        <w:jc w:val="center"/>
        <w:rPr>
          <w:b/>
          <w:color w:val="34343C"/>
          <w:szCs w:val="24"/>
        </w:rPr>
      </w:pPr>
      <w:r w:rsidRPr="003B1D66">
        <w:rPr>
          <w:b/>
          <w:color w:val="34343C"/>
          <w:szCs w:val="24"/>
        </w:rPr>
        <w:t>оснований для приостановления предоставления муниципальной услуги</w:t>
      </w:r>
    </w:p>
    <w:p w14:paraId="23120B21" w14:textId="77777777" w:rsidR="0095080C" w:rsidRPr="003B1D66" w:rsidRDefault="0095080C" w:rsidP="0095080C">
      <w:pPr>
        <w:shd w:val="clear" w:color="auto" w:fill="FFFFFF"/>
        <w:jc w:val="center"/>
        <w:rPr>
          <w:b/>
          <w:color w:val="34343C"/>
          <w:szCs w:val="24"/>
        </w:rPr>
      </w:pPr>
      <w:r w:rsidRPr="003B1D66">
        <w:rPr>
          <w:b/>
          <w:color w:val="34343C"/>
          <w:szCs w:val="24"/>
        </w:rPr>
        <w:t>или для отказа в предоставлении муниципальной услуги</w:t>
      </w:r>
      <w:r>
        <w:rPr>
          <w:b/>
          <w:color w:val="34343C"/>
          <w:szCs w:val="24"/>
        </w:rPr>
        <w:t>.</w:t>
      </w:r>
    </w:p>
    <w:p w14:paraId="0641C73C" w14:textId="77777777" w:rsidR="0095080C" w:rsidRPr="007B76E6" w:rsidRDefault="0095080C" w:rsidP="0095080C">
      <w:pPr>
        <w:ind w:firstLine="567"/>
        <w:rPr>
          <w:highlight w:val="yellow"/>
        </w:rPr>
      </w:pPr>
    </w:p>
    <w:p w14:paraId="2484FEE6" w14:textId="77777777" w:rsidR="0095080C" w:rsidRPr="0093422B" w:rsidRDefault="0095080C" w:rsidP="0095080C">
      <w:pPr>
        <w:ind w:firstLine="567"/>
        <w:rPr>
          <w:szCs w:val="24"/>
        </w:rPr>
      </w:pPr>
      <w:r w:rsidRPr="0093422B">
        <w:rPr>
          <w:szCs w:val="24"/>
        </w:rPr>
        <w:t>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настоящего Административного регламента.</w:t>
      </w:r>
    </w:p>
    <w:p w14:paraId="1D337694" w14:textId="77777777" w:rsidR="0095080C" w:rsidRPr="0093422B" w:rsidRDefault="0095080C" w:rsidP="0095080C">
      <w:pPr>
        <w:ind w:firstLine="567"/>
        <w:rPr>
          <w:szCs w:val="24"/>
        </w:rPr>
      </w:pPr>
      <w:r w:rsidRPr="0093422B">
        <w:rPr>
          <w:szCs w:val="24"/>
        </w:rPr>
        <w:t>2.12.2. Основания для приостановления предоставления муниципальной услуги приведены в приложении 4 настоящего Административного регламента.</w:t>
      </w:r>
    </w:p>
    <w:p w14:paraId="5A58C802" w14:textId="77777777" w:rsidR="0095080C" w:rsidRPr="0093422B" w:rsidRDefault="0095080C" w:rsidP="0095080C">
      <w:pPr>
        <w:ind w:firstLine="567"/>
        <w:rPr>
          <w:szCs w:val="24"/>
        </w:rPr>
      </w:pPr>
      <w:r w:rsidRPr="0093422B">
        <w:rPr>
          <w:szCs w:val="24"/>
        </w:rPr>
        <w:t>2.12.3. Основания для отказа в предоставлении муниципальной услуги приведены в приложении 4 настоящего Административного регламенту.</w:t>
      </w:r>
    </w:p>
    <w:p w14:paraId="1AFDD011" w14:textId="77777777" w:rsidR="0095080C" w:rsidRPr="0093422B" w:rsidRDefault="0095080C" w:rsidP="0095080C">
      <w:pPr>
        <w:ind w:firstLine="567"/>
        <w:rPr>
          <w:szCs w:val="24"/>
        </w:rPr>
      </w:pPr>
      <w:r w:rsidRPr="0093422B">
        <w:rPr>
          <w:szCs w:val="24"/>
        </w:rPr>
        <w:t xml:space="preserve">2.12.4. Основания, предусмотренные подпунктами 2.12.1-2.12.3 настоящего пункта, приведены в приложении 4 настоящего Административного регламента, с учетом категории (признаков) заявителя </w:t>
      </w:r>
    </w:p>
    <w:p w14:paraId="1623DFC4" w14:textId="77777777" w:rsidR="0095080C" w:rsidRDefault="0095080C" w:rsidP="0095080C">
      <w:pPr>
        <w:pStyle w:val="ConsPlusTitle1"/>
        <w:jc w:val="center"/>
        <w:outlineLvl w:val="1"/>
        <w:rPr>
          <w:rFonts w:ascii="Times New Roman" w:hAnsi="Times New Roman" w:cs="Times New Roman"/>
        </w:rPr>
      </w:pPr>
    </w:p>
    <w:p w14:paraId="794C0F88" w14:textId="77777777" w:rsidR="0095080C" w:rsidRDefault="0095080C" w:rsidP="0095080C">
      <w:pPr>
        <w:shd w:val="clear" w:color="auto" w:fill="FFFFFF"/>
        <w:ind w:firstLine="567"/>
        <w:jc w:val="center"/>
        <w:rPr>
          <w:b/>
        </w:rPr>
      </w:pPr>
      <w:r>
        <w:rPr>
          <w:b/>
        </w:rPr>
        <w:t>3</w:t>
      </w:r>
      <w:r w:rsidRPr="00AA3F3A">
        <w:rPr>
          <w:b/>
        </w:rPr>
        <w:t xml:space="preserve">. </w:t>
      </w:r>
      <w:r w:rsidRPr="00C71699">
        <w:rPr>
          <w:b/>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r w:rsidRPr="00AA3F3A">
        <w:rPr>
          <w:b/>
        </w:rPr>
        <w:t xml:space="preserve"> </w:t>
      </w:r>
    </w:p>
    <w:p w14:paraId="75FCD07C" w14:textId="77777777" w:rsidR="0095080C" w:rsidRPr="00AA3F3A" w:rsidRDefault="0095080C" w:rsidP="0095080C">
      <w:pPr>
        <w:shd w:val="clear" w:color="auto" w:fill="FFFFFF"/>
        <w:ind w:firstLine="567"/>
        <w:jc w:val="center"/>
        <w:rPr>
          <w:b/>
        </w:rPr>
      </w:pPr>
    </w:p>
    <w:p w14:paraId="7ED71D74" w14:textId="77777777" w:rsidR="0095080C" w:rsidRPr="00B64599" w:rsidRDefault="0095080C" w:rsidP="0095080C">
      <w:pPr>
        <w:shd w:val="clear" w:color="auto" w:fill="FFFFFF"/>
        <w:jc w:val="center"/>
        <w:rPr>
          <w:color w:val="34343C"/>
          <w:szCs w:val="24"/>
        </w:rPr>
      </w:pPr>
      <w:r w:rsidRPr="00B64599">
        <w:rPr>
          <w:b/>
          <w:szCs w:val="24"/>
        </w:rPr>
        <w:t xml:space="preserve">3.1. </w:t>
      </w:r>
      <w:r w:rsidRPr="00B64599">
        <w:rPr>
          <w:b/>
          <w:color w:val="34343C"/>
          <w:szCs w:val="24"/>
        </w:rPr>
        <w:t>Перечень осуществляемых при предоставлении муниципальной услуги административных процедур</w:t>
      </w:r>
      <w:r w:rsidRPr="00B64599">
        <w:rPr>
          <w:color w:val="34343C"/>
          <w:szCs w:val="24"/>
        </w:rPr>
        <w:t>.</w:t>
      </w:r>
    </w:p>
    <w:p w14:paraId="1D91E773" w14:textId="77777777" w:rsidR="0095080C" w:rsidRPr="0075203E" w:rsidRDefault="0095080C" w:rsidP="0095080C">
      <w:pPr>
        <w:pStyle w:val="ConsPlusTitle1"/>
        <w:jc w:val="center"/>
        <w:outlineLvl w:val="1"/>
        <w:rPr>
          <w:bCs/>
        </w:rPr>
      </w:pPr>
    </w:p>
    <w:p w14:paraId="0168E772" w14:textId="77777777" w:rsidR="0095080C" w:rsidRDefault="0095080C" w:rsidP="0095080C">
      <w:pPr>
        <w:ind w:firstLine="540"/>
        <w:rPr>
          <w:szCs w:val="24"/>
        </w:rPr>
      </w:pPr>
      <w:r w:rsidRPr="000F4CCB">
        <w:rPr>
          <w:szCs w:val="24"/>
        </w:rPr>
        <w:t xml:space="preserve">Предоставление муниципальной услуги включает в себя следующие </w:t>
      </w:r>
      <w:r w:rsidRPr="00271BDC">
        <w:rPr>
          <w:szCs w:val="24"/>
        </w:rPr>
        <w:t>административные процедуры</w:t>
      </w:r>
      <w:r w:rsidRPr="00A76067">
        <w:rPr>
          <w:szCs w:val="24"/>
        </w:rPr>
        <w:t>:</w:t>
      </w:r>
    </w:p>
    <w:p w14:paraId="3083AA86" w14:textId="77777777" w:rsidR="0095080C" w:rsidRPr="00466DE5" w:rsidRDefault="0095080C" w:rsidP="0095080C">
      <w:pPr>
        <w:autoSpaceDE w:val="0"/>
        <w:autoSpaceDN w:val="0"/>
        <w:adjustRightInd w:val="0"/>
        <w:ind w:firstLine="540"/>
        <w:rPr>
          <w:szCs w:val="24"/>
        </w:rPr>
      </w:pPr>
      <w:r w:rsidRPr="00466DE5">
        <w:rPr>
          <w:szCs w:val="24"/>
        </w:rPr>
        <w:t>1. Профилирование заявителя, заключающе</w:t>
      </w:r>
      <w:r>
        <w:rPr>
          <w:szCs w:val="24"/>
        </w:rPr>
        <w:t>еся</w:t>
      </w:r>
      <w:r w:rsidRPr="00466DE5">
        <w:rPr>
          <w:szCs w:val="24"/>
        </w:rPr>
        <w:t xml:space="preserve"> в анкетировании заявителя в целях определения категории (признаков) заявителя, проводимо</w:t>
      </w:r>
      <w:r>
        <w:rPr>
          <w:szCs w:val="24"/>
        </w:rPr>
        <w:t>е</w:t>
      </w:r>
      <w:r w:rsidRPr="00466DE5">
        <w:rPr>
          <w:szCs w:val="24"/>
        </w:rPr>
        <w:t xml:space="preserve"> Администрацией </w:t>
      </w:r>
      <w:r w:rsidRPr="00B777A1">
        <w:rPr>
          <w:szCs w:val="24"/>
        </w:rPr>
        <w:t>или ГБУ НО «УМФЦ»</w:t>
      </w:r>
      <w:r w:rsidRPr="00466DE5">
        <w:rPr>
          <w:szCs w:val="24"/>
        </w:rPr>
        <w:t>;</w:t>
      </w:r>
    </w:p>
    <w:p w14:paraId="4631B3AB" w14:textId="77777777" w:rsidR="0095080C" w:rsidRPr="00466DE5" w:rsidRDefault="0095080C" w:rsidP="0095080C">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14:paraId="7BC6760E" w14:textId="77777777" w:rsidR="0095080C" w:rsidRPr="00466DE5" w:rsidRDefault="0095080C" w:rsidP="0095080C">
      <w:pPr>
        <w:pStyle w:val="Default"/>
        <w:ind w:firstLine="567"/>
      </w:pPr>
      <w:r w:rsidRPr="00466DE5">
        <w:t xml:space="preserve">3. Межведомственное информационное взаимодействие; </w:t>
      </w:r>
    </w:p>
    <w:p w14:paraId="07ABF1D2" w14:textId="77777777" w:rsidR="0095080C" w:rsidRPr="00466DE5" w:rsidRDefault="0095080C" w:rsidP="0095080C">
      <w:pPr>
        <w:pStyle w:val="Default"/>
        <w:ind w:firstLine="567"/>
      </w:pPr>
      <w:r w:rsidRPr="00466DE5">
        <w:t xml:space="preserve">4. Принятие решения о предоставлении (об отказе в предоставлении) муниципальной услуги; </w:t>
      </w:r>
    </w:p>
    <w:p w14:paraId="6A68CD25" w14:textId="77777777" w:rsidR="0095080C" w:rsidRPr="00466DE5" w:rsidRDefault="0095080C" w:rsidP="0095080C">
      <w:pPr>
        <w:shd w:val="clear" w:color="auto" w:fill="FFFFFF"/>
        <w:ind w:firstLine="567"/>
        <w:rPr>
          <w:b/>
          <w:color w:val="34343C"/>
          <w:szCs w:val="24"/>
        </w:rPr>
      </w:pPr>
      <w:r w:rsidRPr="00466DE5">
        <w:rPr>
          <w:szCs w:val="24"/>
        </w:rPr>
        <w:t>5. Предоставление результата муниципальной услуги.</w:t>
      </w:r>
    </w:p>
    <w:p w14:paraId="5192E5B3" w14:textId="77777777" w:rsidR="0095080C" w:rsidRPr="00466DE5" w:rsidRDefault="0095080C" w:rsidP="0095080C">
      <w:pPr>
        <w:pStyle w:val="Default"/>
        <w:ind w:firstLine="708"/>
        <w:rPr>
          <w:rFonts w:eastAsia="Times New Roman"/>
        </w:rPr>
      </w:pPr>
    </w:p>
    <w:p w14:paraId="0B82D507" w14:textId="77777777" w:rsidR="0095080C" w:rsidRPr="00466DE5" w:rsidRDefault="0095080C" w:rsidP="0095080C">
      <w:pPr>
        <w:ind w:firstLine="540"/>
        <w:rPr>
          <w:color w:val="000000"/>
          <w:szCs w:val="24"/>
        </w:rPr>
      </w:pPr>
      <w:r w:rsidRPr="00467BE4">
        <w:rPr>
          <w:szCs w:val="24"/>
          <w:shd w:val="clear" w:color="auto" w:fill="FFFFFF"/>
        </w:rPr>
        <w:t>Настоящим</w:t>
      </w:r>
      <w:r w:rsidRPr="00467BE4">
        <w:rPr>
          <w:shd w:val="clear" w:color="auto" w:fill="FFFFFF"/>
        </w:rPr>
        <w:t xml:space="preserve"> </w:t>
      </w:r>
      <w:r w:rsidRPr="00467BE4">
        <w:rPr>
          <w:szCs w:val="24"/>
        </w:rPr>
        <w:t xml:space="preserve">Административным регламентом </w:t>
      </w:r>
      <w:r w:rsidRPr="00466DE5">
        <w:rPr>
          <w:color w:val="000000"/>
          <w:szCs w:val="24"/>
        </w:rPr>
        <w:t>не предусмотрены следующие административные процедуры:</w:t>
      </w:r>
    </w:p>
    <w:p w14:paraId="35332E95" w14:textId="77777777" w:rsidR="0095080C" w:rsidRPr="00466DE5" w:rsidRDefault="0095080C" w:rsidP="0095080C">
      <w:pPr>
        <w:ind w:firstLine="540"/>
        <w:rPr>
          <w:color w:val="000000"/>
          <w:szCs w:val="24"/>
        </w:rPr>
      </w:pPr>
      <w:r w:rsidRPr="00466DE5">
        <w:rPr>
          <w:color w:val="000000"/>
          <w:szCs w:val="24"/>
        </w:rPr>
        <w:t xml:space="preserve">- Приостановление предоставления муниципальной услуги; </w:t>
      </w:r>
    </w:p>
    <w:p w14:paraId="078ED716" w14:textId="77777777" w:rsidR="0095080C" w:rsidRPr="00466DE5" w:rsidRDefault="0095080C" w:rsidP="0095080C">
      <w:pPr>
        <w:ind w:firstLine="540"/>
        <w:rPr>
          <w:color w:val="000000"/>
          <w:szCs w:val="24"/>
        </w:rPr>
      </w:pPr>
      <w:r w:rsidRPr="00466DE5">
        <w:rPr>
          <w:color w:val="000000"/>
          <w:szCs w:val="24"/>
        </w:rPr>
        <w:t xml:space="preserve">- Получение дополнительных сведений от заявителя; </w:t>
      </w:r>
    </w:p>
    <w:p w14:paraId="0DDE0903" w14:textId="77777777" w:rsidR="0095080C" w:rsidRPr="00466DE5" w:rsidRDefault="0095080C" w:rsidP="0095080C">
      <w:pPr>
        <w:autoSpaceDE w:val="0"/>
        <w:autoSpaceDN w:val="0"/>
        <w:adjustRightInd w:val="0"/>
        <w:ind w:firstLine="540"/>
        <w:rPr>
          <w:color w:val="000000"/>
          <w:szCs w:val="24"/>
        </w:rPr>
      </w:pPr>
      <w:r w:rsidRPr="00466DE5">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szCs w:val="24"/>
        </w:rPr>
        <w:t xml:space="preserve"> </w:t>
      </w:r>
      <w:r w:rsidRPr="00B777A1">
        <w:rPr>
          <w:szCs w:val="24"/>
        </w:rPr>
        <w:t>Нижегородской области</w:t>
      </w:r>
      <w:r w:rsidRPr="00466DE5">
        <w:rPr>
          <w:color w:val="000000"/>
          <w:szCs w:val="24"/>
        </w:rPr>
        <w:t xml:space="preserve">; </w:t>
      </w:r>
    </w:p>
    <w:p w14:paraId="1A0C7D67" w14:textId="77777777" w:rsidR="0095080C" w:rsidRPr="00466DE5" w:rsidRDefault="0095080C" w:rsidP="0095080C">
      <w:pPr>
        <w:shd w:val="clear" w:color="auto" w:fill="FFFFFF"/>
        <w:ind w:firstLine="708"/>
        <w:rPr>
          <w:color w:val="FF0000"/>
          <w:szCs w:val="24"/>
        </w:rPr>
      </w:pPr>
      <w:r w:rsidRPr="00466DE5">
        <w:rPr>
          <w:color w:val="000000"/>
          <w:szCs w:val="24"/>
        </w:rPr>
        <w:t>- Распределение в отношении заявителя ограниченного ресурса (в том числе земельных участков, радиочастот, квот).</w:t>
      </w:r>
    </w:p>
    <w:p w14:paraId="6C338C91" w14:textId="77777777" w:rsidR="0095080C" w:rsidRDefault="0095080C" w:rsidP="0095080C">
      <w:pPr>
        <w:pStyle w:val="ConsPlusNormal1"/>
        <w:jc w:val="center"/>
        <w:rPr>
          <w:b/>
        </w:rPr>
      </w:pPr>
    </w:p>
    <w:p w14:paraId="10A480B4" w14:textId="77777777" w:rsidR="0095080C" w:rsidRDefault="0095080C" w:rsidP="0095080C">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14:paraId="11EA2DC5" w14:textId="77777777" w:rsidR="0095080C" w:rsidRDefault="0095080C" w:rsidP="0095080C">
      <w:pPr>
        <w:pStyle w:val="Default"/>
        <w:ind w:firstLine="708"/>
        <w:jc w:val="center"/>
        <w:rPr>
          <w:b/>
          <w:bCs/>
        </w:rPr>
      </w:pPr>
    </w:p>
    <w:p w14:paraId="5FEA90C4" w14:textId="77777777" w:rsidR="0095080C" w:rsidRDefault="0095080C" w:rsidP="0095080C">
      <w:pPr>
        <w:jc w:val="center"/>
        <w:rPr>
          <w:b/>
          <w:szCs w:val="24"/>
        </w:rPr>
      </w:pPr>
      <w:r w:rsidRPr="00ED22B7">
        <w:rPr>
          <w:b/>
          <w:color w:val="34343C"/>
          <w:szCs w:val="24"/>
        </w:rPr>
        <w:t>3.</w:t>
      </w:r>
      <w:r>
        <w:rPr>
          <w:b/>
          <w:color w:val="34343C"/>
          <w:szCs w:val="24"/>
        </w:rPr>
        <w:t>2</w:t>
      </w:r>
      <w:r w:rsidRPr="00ED22B7">
        <w:rPr>
          <w:b/>
          <w:color w:val="34343C"/>
          <w:szCs w:val="24"/>
        </w:rPr>
        <w:t>.</w:t>
      </w:r>
      <w:r>
        <w:rPr>
          <w:b/>
          <w:color w:val="34343C"/>
          <w:szCs w:val="24"/>
        </w:rPr>
        <w:t>1.</w:t>
      </w:r>
      <w:r w:rsidRPr="00B10211">
        <w:rPr>
          <w:b/>
          <w:bCs/>
          <w:szCs w:val="24"/>
        </w:rPr>
        <w:t xml:space="preserve"> </w:t>
      </w:r>
      <w:r w:rsidRPr="002556AE">
        <w:rPr>
          <w:b/>
          <w:bCs/>
          <w:szCs w:val="24"/>
        </w:rPr>
        <w:t>Административная процедура п</w:t>
      </w:r>
      <w:r w:rsidRPr="002556AE">
        <w:rPr>
          <w:b/>
          <w:szCs w:val="24"/>
        </w:rPr>
        <w:t>рофилировани</w:t>
      </w:r>
      <w:r>
        <w:rPr>
          <w:b/>
          <w:szCs w:val="24"/>
        </w:rPr>
        <w:t>я</w:t>
      </w:r>
      <w:r w:rsidRPr="002556AE">
        <w:rPr>
          <w:b/>
          <w:szCs w:val="24"/>
        </w:rPr>
        <w:t xml:space="preserve"> заявителя, заключающ</w:t>
      </w:r>
      <w:r>
        <w:rPr>
          <w:b/>
          <w:szCs w:val="24"/>
        </w:rPr>
        <w:t>аяся</w:t>
      </w:r>
      <w:r w:rsidRPr="002556AE">
        <w:rPr>
          <w:b/>
          <w:szCs w:val="24"/>
        </w:rPr>
        <w:t xml:space="preserve"> в анкетировании заявителя в целях определения категории (признаков) заявителя, проводимого </w:t>
      </w:r>
      <w:r w:rsidRPr="00466DE5">
        <w:rPr>
          <w:b/>
          <w:szCs w:val="24"/>
        </w:rPr>
        <w:t xml:space="preserve">Администрацией </w:t>
      </w:r>
      <w:r w:rsidRPr="00B777A1">
        <w:rPr>
          <w:b/>
          <w:szCs w:val="24"/>
        </w:rPr>
        <w:t>или ГБУ НО «УМФЦ</w:t>
      </w:r>
      <w:r w:rsidRPr="00466DE5">
        <w:rPr>
          <w:b/>
          <w:szCs w:val="24"/>
        </w:rPr>
        <w:t>»:</w:t>
      </w:r>
    </w:p>
    <w:p w14:paraId="44C0A3DE" w14:textId="77777777" w:rsidR="0095080C" w:rsidRDefault="0095080C" w:rsidP="0095080C">
      <w:pPr>
        <w:jc w:val="center"/>
        <w:rPr>
          <w:b/>
          <w:bCs/>
          <w:szCs w:val="24"/>
        </w:rPr>
      </w:pPr>
    </w:p>
    <w:p w14:paraId="2D5B4E5F" w14:textId="77777777" w:rsidR="0095080C" w:rsidRDefault="0095080C" w:rsidP="0095080C">
      <w:pPr>
        <w:pStyle w:val="aff4"/>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r w:rsidRPr="002556AE">
        <w:t>либо в ГБУ НО «УМФЦ».</w:t>
      </w:r>
      <w:r>
        <w:t xml:space="preserve"> </w:t>
      </w:r>
    </w:p>
    <w:p w14:paraId="22DA5A5F" w14:textId="77777777" w:rsidR="0095080C" w:rsidRDefault="0095080C" w:rsidP="0095080C">
      <w:pPr>
        <w:pStyle w:val="aff4"/>
        <w:spacing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14:paraId="2DC9A968" w14:textId="77777777" w:rsidR="0095080C" w:rsidRDefault="0095080C" w:rsidP="0095080C">
      <w:pPr>
        <w:pStyle w:val="aff4"/>
        <w:spacing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14:paraId="2C74CBC8" w14:textId="77777777" w:rsidR="0095080C" w:rsidRDefault="0095080C" w:rsidP="0095080C">
      <w:pPr>
        <w:pStyle w:val="ConsPlusNormal1"/>
      </w:pPr>
    </w:p>
    <w:p w14:paraId="17BA78B2" w14:textId="77777777" w:rsidR="0095080C" w:rsidRPr="00ED22B7" w:rsidRDefault="0095080C" w:rsidP="0095080C">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14:paraId="67B5119D" w14:textId="77777777" w:rsidR="0095080C" w:rsidRPr="00ED22B7" w:rsidRDefault="0095080C" w:rsidP="0095080C">
      <w:pPr>
        <w:pStyle w:val="Default"/>
        <w:jc w:val="center"/>
      </w:pPr>
      <w:r w:rsidRPr="00ED22B7">
        <w:rPr>
          <w:b/>
          <w:bCs/>
        </w:rPr>
        <w:t>и документов и (или) информации, необходимых</w:t>
      </w:r>
    </w:p>
    <w:p w14:paraId="2871A2C8" w14:textId="77777777" w:rsidR="0095080C" w:rsidRPr="00ED22B7" w:rsidRDefault="0095080C" w:rsidP="0095080C">
      <w:pPr>
        <w:shd w:val="clear" w:color="auto" w:fill="FFFFFF"/>
        <w:jc w:val="center"/>
        <w:rPr>
          <w:b/>
          <w:bCs/>
          <w:szCs w:val="24"/>
        </w:rPr>
      </w:pPr>
      <w:r w:rsidRPr="00ED22B7">
        <w:rPr>
          <w:b/>
          <w:bCs/>
          <w:szCs w:val="24"/>
        </w:rPr>
        <w:t>для предоставления муниципальной услуги:</w:t>
      </w:r>
    </w:p>
    <w:p w14:paraId="2A7E97F7" w14:textId="77777777" w:rsidR="0095080C" w:rsidRPr="00B439E5" w:rsidRDefault="0095080C" w:rsidP="0095080C">
      <w:pPr>
        <w:shd w:val="clear" w:color="auto" w:fill="FFFFFF"/>
        <w:jc w:val="center"/>
      </w:pPr>
    </w:p>
    <w:p w14:paraId="5598B93E" w14:textId="77777777" w:rsidR="0095080C" w:rsidRPr="00466DE5" w:rsidRDefault="0095080C" w:rsidP="0095080C">
      <w:pPr>
        <w:autoSpaceDE w:val="0"/>
        <w:autoSpaceDN w:val="0"/>
        <w:adjustRightInd w:val="0"/>
        <w:ind w:firstLine="540"/>
        <w:jc w:val="center"/>
        <w:rPr>
          <w:b/>
          <w:szCs w:val="24"/>
        </w:rPr>
      </w:pPr>
      <w:r w:rsidRPr="00466DE5">
        <w:rPr>
          <w:b/>
          <w:szCs w:val="24"/>
        </w:rPr>
        <w:t>а)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5F07698C" w14:textId="77777777" w:rsidR="0095080C" w:rsidRDefault="0095080C" w:rsidP="0095080C">
      <w:pPr>
        <w:shd w:val="clear" w:color="auto" w:fill="FFFFFF"/>
        <w:ind w:firstLine="708"/>
        <w:rPr>
          <w:szCs w:val="24"/>
        </w:rPr>
      </w:pPr>
      <w:r>
        <w:rPr>
          <w:sz w:val="28"/>
          <w:szCs w:val="28"/>
        </w:rPr>
        <w:t xml:space="preserve">- </w:t>
      </w:r>
      <w:r w:rsidRPr="00B439E5">
        <w:rPr>
          <w:szCs w:val="24"/>
        </w:rPr>
        <w:t>заявление</w:t>
      </w:r>
      <w:r>
        <w:rPr>
          <w:szCs w:val="24"/>
        </w:rPr>
        <w:t xml:space="preserve"> (запрос)</w:t>
      </w:r>
      <w:r w:rsidRPr="00B439E5">
        <w:rPr>
          <w:szCs w:val="24"/>
        </w:rPr>
        <w:t xml:space="preserve"> о предоставлении муниципальной услуги</w:t>
      </w:r>
      <w:r w:rsidRPr="006E7CC6">
        <w:rPr>
          <w:szCs w:val="24"/>
        </w:rPr>
        <w:t xml:space="preserve"> </w:t>
      </w:r>
      <w:r w:rsidRPr="00B439E5">
        <w:rPr>
          <w:szCs w:val="24"/>
        </w:rPr>
        <w:t xml:space="preserve">по форме согласно </w:t>
      </w:r>
      <w:r w:rsidRPr="0093422B">
        <w:rPr>
          <w:szCs w:val="24"/>
        </w:rPr>
        <w:t>приложению 5</w:t>
      </w:r>
      <w:r w:rsidRPr="00B439E5">
        <w:rPr>
          <w:szCs w:val="24"/>
        </w:rPr>
        <w:t xml:space="preserve">  настояще</w:t>
      </w:r>
      <w:r>
        <w:rPr>
          <w:szCs w:val="24"/>
        </w:rPr>
        <w:t>го</w:t>
      </w:r>
      <w:r w:rsidRPr="00B439E5">
        <w:rPr>
          <w:szCs w:val="24"/>
        </w:rPr>
        <w:t xml:space="preserve"> Административно</w:t>
      </w:r>
      <w:r>
        <w:rPr>
          <w:szCs w:val="24"/>
        </w:rPr>
        <w:t>го</w:t>
      </w:r>
      <w:r w:rsidRPr="00B439E5">
        <w:rPr>
          <w:szCs w:val="24"/>
        </w:rPr>
        <w:t xml:space="preserve"> регламент</w:t>
      </w:r>
      <w:r>
        <w:rPr>
          <w:szCs w:val="24"/>
        </w:rPr>
        <w:t>а;</w:t>
      </w:r>
    </w:p>
    <w:p w14:paraId="3A68FA86" w14:textId="77777777" w:rsidR="0095080C" w:rsidRDefault="0095080C" w:rsidP="0095080C">
      <w:pPr>
        <w:shd w:val="clear" w:color="auto" w:fill="FFFFFF"/>
        <w:ind w:firstLine="708"/>
        <w:rPr>
          <w:szCs w:val="24"/>
        </w:rPr>
      </w:pPr>
      <w:r>
        <w:rPr>
          <w:szCs w:val="24"/>
        </w:rPr>
        <w:t xml:space="preserve">- заявление (уведомление) </w:t>
      </w:r>
      <w:r w:rsidRPr="009E1D40">
        <w:rPr>
          <w:szCs w:val="24"/>
        </w:rPr>
        <w:t>о завершении выполненных работ по переустройству</w:t>
      </w:r>
      <w:r>
        <w:rPr>
          <w:szCs w:val="24"/>
        </w:rPr>
        <w:t xml:space="preserve"> </w:t>
      </w:r>
      <w:r w:rsidRPr="009E1D40">
        <w:rPr>
          <w:szCs w:val="24"/>
        </w:rPr>
        <w:t>и (или) перепланировки помещения в многоквартирном доме</w:t>
      </w:r>
      <w:r w:rsidRPr="00DE1666">
        <w:rPr>
          <w:szCs w:val="24"/>
        </w:rPr>
        <w:t xml:space="preserve"> </w:t>
      </w:r>
      <w:r w:rsidRPr="00B439E5">
        <w:rPr>
          <w:szCs w:val="24"/>
        </w:rPr>
        <w:t xml:space="preserve">по форме согласно </w:t>
      </w:r>
      <w:r w:rsidRPr="0093422B">
        <w:rPr>
          <w:szCs w:val="24"/>
        </w:rPr>
        <w:t xml:space="preserve">приложению </w:t>
      </w:r>
      <w:r>
        <w:rPr>
          <w:szCs w:val="24"/>
        </w:rPr>
        <w:t>6</w:t>
      </w:r>
      <w:r w:rsidRPr="00B439E5">
        <w:rPr>
          <w:szCs w:val="24"/>
        </w:rPr>
        <w:t xml:space="preserve">  настояще</w:t>
      </w:r>
      <w:r>
        <w:rPr>
          <w:szCs w:val="24"/>
        </w:rPr>
        <w:t>го</w:t>
      </w:r>
      <w:r w:rsidRPr="00B439E5">
        <w:rPr>
          <w:szCs w:val="24"/>
        </w:rPr>
        <w:t xml:space="preserve"> Административно</w:t>
      </w:r>
      <w:r>
        <w:rPr>
          <w:szCs w:val="24"/>
        </w:rPr>
        <w:t>го</w:t>
      </w:r>
      <w:r w:rsidRPr="00B439E5">
        <w:rPr>
          <w:szCs w:val="24"/>
        </w:rPr>
        <w:t xml:space="preserve"> регламент</w:t>
      </w:r>
      <w:r>
        <w:rPr>
          <w:szCs w:val="24"/>
        </w:rPr>
        <w:t>а;</w:t>
      </w:r>
    </w:p>
    <w:p w14:paraId="685FB846" w14:textId="77777777" w:rsidR="0095080C" w:rsidRDefault="0095080C" w:rsidP="0095080C">
      <w:pPr>
        <w:shd w:val="clear" w:color="auto" w:fill="FFFFFF"/>
        <w:ind w:firstLine="708"/>
        <w:rPr>
          <w:szCs w:val="24"/>
        </w:rPr>
      </w:pPr>
      <w:r>
        <w:rPr>
          <w:szCs w:val="24"/>
        </w:rPr>
        <w:t xml:space="preserve">- </w:t>
      </w:r>
      <w:r w:rsidRPr="00EE393F">
        <w:rPr>
          <w:szCs w:val="24"/>
        </w:rPr>
        <w:t xml:space="preserve">заявление (запрос) об исправлении допущенных опечаток и ошибок, допущенных в результате предоставления муниципальной услуги по форме согласно </w:t>
      </w:r>
      <w:r w:rsidRPr="00DE1666">
        <w:rPr>
          <w:szCs w:val="24"/>
        </w:rPr>
        <w:t>приложению 9</w:t>
      </w:r>
      <w:r w:rsidRPr="00EE393F">
        <w:rPr>
          <w:szCs w:val="24"/>
        </w:rPr>
        <w:t xml:space="preserve"> настоящего Административного регламента</w:t>
      </w:r>
      <w:r>
        <w:rPr>
          <w:szCs w:val="24"/>
        </w:rPr>
        <w:t>;</w:t>
      </w:r>
    </w:p>
    <w:p w14:paraId="3B2D4E37" w14:textId="77777777" w:rsidR="0095080C" w:rsidRDefault="0095080C" w:rsidP="0095080C">
      <w:pPr>
        <w:shd w:val="clear" w:color="auto" w:fill="FFFFFF"/>
        <w:ind w:firstLine="708"/>
        <w:rPr>
          <w:szCs w:val="24"/>
        </w:rPr>
      </w:pPr>
      <w:r>
        <w:rPr>
          <w:szCs w:val="24"/>
        </w:rPr>
        <w:t xml:space="preserve">- </w:t>
      </w:r>
      <w:r w:rsidRPr="0093422B">
        <w:rPr>
          <w:szCs w:val="24"/>
        </w:rPr>
        <w:t>заявление (запрос</w:t>
      </w:r>
      <w:r w:rsidRPr="00EE393F">
        <w:rPr>
          <w:szCs w:val="24"/>
        </w:rPr>
        <w:t xml:space="preserve">) о выдаче </w:t>
      </w:r>
      <w:r w:rsidRPr="002556AE">
        <w:rPr>
          <w:szCs w:val="24"/>
        </w:rPr>
        <w:t>копии</w:t>
      </w:r>
      <w:r w:rsidRPr="00EE393F">
        <w:rPr>
          <w:szCs w:val="24"/>
        </w:rPr>
        <w:t xml:space="preserve"> уведомления о переводе жилого помещения в нежилое помещение и нежилого помещения в жилое помещение или акта приемочной комиссии подтверждающего завершение переустройство и (или) перепланировку помещения</w:t>
      </w:r>
      <w:r>
        <w:rPr>
          <w:szCs w:val="24"/>
        </w:rPr>
        <w:t xml:space="preserve"> </w:t>
      </w:r>
      <w:r w:rsidRPr="00EE393F">
        <w:rPr>
          <w:szCs w:val="24"/>
        </w:rPr>
        <w:t xml:space="preserve">по форме согласно </w:t>
      </w:r>
      <w:r w:rsidRPr="007A76E5">
        <w:rPr>
          <w:szCs w:val="24"/>
        </w:rPr>
        <w:t xml:space="preserve">приложению </w:t>
      </w:r>
      <w:r>
        <w:rPr>
          <w:szCs w:val="24"/>
        </w:rPr>
        <w:t>11</w:t>
      </w:r>
      <w:r w:rsidRPr="00EE393F">
        <w:rPr>
          <w:szCs w:val="24"/>
        </w:rPr>
        <w:t xml:space="preserve"> настоящего Административного регламента</w:t>
      </w:r>
      <w:r>
        <w:rPr>
          <w:szCs w:val="24"/>
        </w:rPr>
        <w:t>;</w:t>
      </w:r>
    </w:p>
    <w:p w14:paraId="541E6653" w14:textId="77777777" w:rsidR="0095080C" w:rsidRDefault="0095080C" w:rsidP="0095080C">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rsidRPr="00C93CBB">
        <w:t>;</w:t>
      </w:r>
    </w:p>
    <w:p w14:paraId="2D486FE5" w14:textId="77777777" w:rsidR="0095080C" w:rsidRDefault="0095080C" w:rsidP="0095080C">
      <w:pPr>
        <w:autoSpaceDE w:val="0"/>
        <w:autoSpaceDN w:val="0"/>
        <w:adjustRightInd w:val="0"/>
        <w:ind w:firstLine="708"/>
        <w:rPr>
          <w:szCs w:val="24"/>
        </w:rPr>
      </w:pPr>
      <w:r w:rsidRPr="0093422B">
        <w:t xml:space="preserve">- </w:t>
      </w:r>
      <w:r>
        <w:rPr>
          <w:szCs w:val="24"/>
        </w:rPr>
        <w:t>способы подачи указанных запроса, документов и (или) информации</w:t>
      </w:r>
      <w:r w:rsidRPr="006E7CC6">
        <w:t xml:space="preserve"> </w:t>
      </w:r>
      <w:r w:rsidRPr="006E7CC6">
        <w:rPr>
          <w:szCs w:val="24"/>
        </w:rPr>
        <w:t>приведен</w:t>
      </w:r>
      <w:r>
        <w:rPr>
          <w:szCs w:val="24"/>
        </w:rPr>
        <w:t>ы</w:t>
      </w:r>
      <w:r w:rsidRPr="006E7CC6">
        <w:rPr>
          <w:szCs w:val="24"/>
        </w:rPr>
        <w:t xml:space="preserve"> в </w:t>
      </w:r>
      <w:r w:rsidRPr="0093422B">
        <w:rPr>
          <w:szCs w:val="24"/>
        </w:rPr>
        <w:t>приложении 3</w:t>
      </w:r>
      <w:r w:rsidRPr="006E7CC6">
        <w:rPr>
          <w:szCs w:val="24"/>
        </w:rPr>
        <w:t xml:space="preserve"> к настоящему Административному регламенту</w:t>
      </w:r>
      <w:r>
        <w:rPr>
          <w:szCs w:val="24"/>
        </w:rPr>
        <w:t>.</w:t>
      </w:r>
    </w:p>
    <w:p w14:paraId="4EF973B1" w14:textId="77777777" w:rsidR="0095080C" w:rsidRDefault="0095080C" w:rsidP="0095080C">
      <w:pPr>
        <w:shd w:val="clear" w:color="auto" w:fill="FFFFFF"/>
        <w:ind w:firstLine="708"/>
        <w:rPr>
          <w:b/>
          <w:bCs/>
          <w:szCs w:val="24"/>
        </w:rPr>
      </w:pPr>
    </w:p>
    <w:p w14:paraId="52D81C6D" w14:textId="77777777" w:rsidR="0095080C" w:rsidRPr="00BB4A75" w:rsidRDefault="0095080C" w:rsidP="0095080C">
      <w:pPr>
        <w:shd w:val="clear" w:color="auto" w:fill="FFFFFF"/>
        <w:ind w:firstLine="567"/>
        <w:rPr>
          <w:color w:val="FF0000"/>
          <w:szCs w:val="24"/>
        </w:rPr>
      </w:pPr>
      <w:r w:rsidRPr="00BB4A75">
        <w:rPr>
          <w:b/>
          <w:bCs/>
          <w:szCs w:val="24"/>
        </w:rPr>
        <w:t xml:space="preserve">б) </w:t>
      </w:r>
      <w:r w:rsidRPr="000408A0">
        <w:rPr>
          <w:b/>
          <w:color w:val="464C55"/>
          <w:szCs w:val="24"/>
          <w:shd w:val="clear" w:color="auto" w:fill="FFFFFF"/>
        </w:rPr>
        <w:t>способы установления личности заявителя (представителя заявителя)</w:t>
      </w:r>
      <w:r w:rsidRPr="000408A0">
        <w:rPr>
          <w:b/>
          <w:bCs/>
          <w:szCs w:val="24"/>
        </w:rPr>
        <w:t>:</w:t>
      </w:r>
    </w:p>
    <w:p w14:paraId="47C7543E" w14:textId="77777777" w:rsidR="0095080C" w:rsidRPr="00BB4A75" w:rsidRDefault="0095080C" w:rsidP="0095080C">
      <w:pPr>
        <w:pStyle w:val="Default"/>
        <w:ind w:firstLine="567"/>
        <w:jc w:val="both"/>
      </w:pPr>
      <w:r w:rsidRPr="00BB4A75">
        <w:lastRenderedPageBreak/>
        <w:t>Лично в Администрацию</w:t>
      </w:r>
      <w:r>
        <w:t xml:space="preserve"> или</w:t>
      </w:r>
      <w:r w:rsidRPr="00E64820">
        <w:t xml:space="preserve"> </w:t>
      </w:r>
      <w:r w:rsidRPr="002556AE">
        <w:t>ГБУ НО «УМФЦ</w:t>
      </w:r>
      <w:r w:rsidRPr="00BB4A75">
        <w:t xml:space="preserve">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44F7B5C6" w14:textId="77777777" w:rsidR="0095080C" w:rsidRPr="00BB4A75" w:rsidRDefault="0095080C" w:rsidP="0095080C">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14:paraId="6E05524E" w14:textId="77777777" w:rsidR="0095080C" w:rsidRDefault="0095080C" w:rsidP="0095080C">
      <w:pPr>
        <w:shd w:val="clear" w:color="auto" w:fill="FFFFFF"/>
        <w:ind w:firstLine="708"/>
        <w:rPr>
          <w:szCs w:val="24"/>
        </w:rPr>
      </w:pPr>
      <w:r w:rsidRPr="00BB4A75">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5D337152" w14:textId="77777777" w:rsidR="0095080C" w:rsidRDefault="0095080C" w:rsidP="0095080C">
      <w:pPr>
        <w:pStyle w:val="ConsPlusNormal1"/>
      </w:pPr>
    </w:p>
    <w:p w14:paraId="198F41B7" w14:textId="77777777" w:rsidR="0095080C" w:rsidRDefault="0095080C" w:rsidP="0095080C">
      <w:pPr>
        <w:pStyle w:val="Default"/>
        <w:jc w:val="center"/>
        <w:rPr>
          <w:b/>
          <w:bCs/>
        </w:rPr>
      </w:pPr>
      <w:r w:rsidRPr="00BB4A75">
        <w:rPr>
          <w:b/>
          <w:bCs/>
        </w:rPr>
        <w:t xml:space="preserve">в) </w:t>
      </w:r>
      <w:r w:rsidRPr="000408A0">
        <w:rPr>
          <w:b/>
          <w:color w:val="464C55"/>
          <w:shd w:val="clear" w:color="auto" w:fill="FFFFFF"/>
        </w:rPr>
        <w:t>основани</w:t>
      </w:r>
      <w:r>
        <w:rPr>
          <w:b/>
          <w:color w:val="464C55"/>
          <w:shd w:val="clear" w:color="auto" w:fill="FFFFFF"/>
        </w:rPr>
        <w:t>я</w:t>
      </w:r>
      <w:r w:rsidRPr="000408A0">
        <w:rPr>
          <w:b/>
          <w:color w:val="464C55"/>
          <w:shd w:val="clear" w:color="auto" w:fill="FFFFFF"/>
        </w:rPr>
        <w:t xml:space="preserve"> для принятия решения об отказе в приеме запроса и документов и (или) информации</w:t>
      </w:r>
      <w:r w:rsidRPr="00BB4A75">
        <w:rPr>
          <w:b/>
          <w:bCs/>
        </w:rPr>
        <w:t>:</w:t>
      </w:r>
    </w:p>
    <w:p w14:paraId="27D8C4AD" w14:textId="77777777" w:rsidR="0095080C" w:rsidRDefault="0095080C" w:rsidP="0095080C">
      <w:pPr>
        <w:autoSpaceDE w:val="0"/>
        <w:autoSpaceDN w:val="0"/>
        <w:adjustRightInd w:val="0"/>
        <w:ind w:firstLine="708"/>
        <w:rPr>
          <w:szCs w:val="24"/>
        </w:rPr>
      </w:pPr>
      <w:r>
        <w:rPr>
          <w:szCs w:val="24"/>
        </w:rPr>
        <w:t>Основания для принятия решения об отказе в приеме запроса и документов и (или) информации</w:t>
      </w:r>
      <w:r w:rsidRPr="009A72DD">
        <w:t xml:space="preserve">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r>
        <w:rPr>
          <w:szCs w:val="24"/>
        </w:rPr>
        <w:t>.</w:t>
      </w:r>
    </w:p>
    <w:p w14:paraId="41FDE75B" w14:textId="77777777" w:rsidR="0095080C" w:rsidRPr="002556AE" w:rsidRDefault="0095080C" w:rsidP="0095080C">
      <w:pPr>
        <w:autoSpaceDE w:val="0"/>
        <w:autoSpaceDN w:val="0"/>
        <w:adjustRightInd w:val="0"/>
        <w:ind w:firstLine="708"/>
        <w:rPr>
          <w:szCs w:val="24"/>
        </w:rPr>
      </w:pPr>
      <w:proofErr w:type="gramStart"/>
      <w:r w:rsidRPr="002556AE">
        <w:rPr>
          <w:szCs w:val="24"/>
        </w:rPr>
        <w:t xml:space="preserve">При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B64599">
        <w:rPr>
          <w:szCs w:val="24"/>
        </w:rPr>
        <w:t>приложению 13</w:t>
      </w:r>
      <w:r w:rsidRPr="002556AE">
        <w:rPr>
          <w:szCs w:val="24"/>
        </w:rPr>
        <w:t xml:space="preserve"> к настоящему Административному Регламенту, в течение одного рабочего дня со дня поступления заявления и направляется тем же способом, что и поступивший запрос, если иное не будет указано в самих запросах или в расписке о</w:t>
      </w:r>
      <w:proofErr w:type="gramEnd"/>
      <w:r w:rsidRPr="002556AE">
        <w:rPr>
          <w:szCs w:val="24"/>
        </w:rPr>
        <w:t xml:space="preserve"> </w:t>
      </w:r>
      <w:proofErr w:type="gramStart"/>
      <w:r w:rsidRPr="002556AE">
        <w:rPr>
          <w:szCs w:val="24"/>
        </w:rPr>
        <w:t>приеме</w:t>
      </w:r>
      <w:proofErr w:type="gramEnd"/>
      <w:r w:rsidRPr="002556AE">
        <w:rPr>
          <w:szCs w:val="24"/>
        </w:rPr>
        <w:t xml:space="preserve"> документов.</w:t>
      </w:r>
    </w:p>
    <w:p w14:paraId="44A164FA" w14:textId="77777777" w:rsidR="0095080C" w:rsidRDefault="0095080C" w:rsidP="0095080C">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t>.</w:t>
      </w:r>
    </w:p>
    <w:p w14:paraId="7EAB9944" w14:textId="77777777" w:rsidR="0095080C" w:rsidRPr="00BB4A75" w:rsidRDefault="0095080C" w:rsidP="0095080C">
      <w:pPr>
        <w:pStyle w:val="Default"/>
        <w:ind w:firstLine="708"/>
        <w:jc w:val="both"/>
      </w:pPr>
    </w:p>
    <w:p w14:paraId="1823CCBA" w14:textId="77777777" w:rsidR="0095080C" w:rsidRDefault="0095080C" w:rsidP="0095080C">
      <w:pPr>
        <w:pStyle w:val="Default"/>
        <w:jc w:val="center"/>
        <w:rPr>
          <w:b/>
          <w:bCs/>
        </w:rPr>
      </w:pPr>
      <w:r>
        <w:rPr>
          <w:b/>
          <w:bCs/>
        </w:rPr>
        <w:t>г</w:t>
      </w:r>
      <w:r w:rsidRPr="00BB4A75">
        <w:rPr>
          <w:b/>
          <w:bCs/>
        </w:rPr>
        <w:t xml:space="preserve">) </w:t>
      </w:r>
      <w:r w:rsidRPr="000408A0">
        <w:rPr>
          <w:b/>
          <w:color w:val="464C55"/>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0408A0">
        <w:rPr>
          <w:b/>
          <w:bCs/>
        </w:rPr>
        <w:t>:</w:t>
      </w:r>
    </w:p>
    <w:p w14:paraId="3071BB56" w14:textId="77777777" w:rsidR="0095080C" w:rsidRPr="000408A0" w:rsidRDefault="0095080C" w:rsidP="0095080C">
      <w:pPr>
        <w:pStyle w:val="Default"/>
        <w:ind w:firstLine="708"/>
        <w:jc w:val="both"/>
      </w:pPr>
      <w:r w:rsidRPr="000408A0">
        <w:t>Возможность приема Администрацией и</w:t>
      </w:r>
      <w:r>
        <w:t>ли</w:t>
      </w:r>
      <w:r w:rsidRPr="000408A0">
        <w:t xml:space="preserve"> </w:t>
      </w:r>
      <w:r w:rsidRPr="00B64599">
        <w:t>ГБУ НО «УМФЦ</w:t>
      </w:r>
      <w:r w:rsidRPr="000408A0">
        <w:t xml:space="preserve">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162C9BD3" w14:textId="77777777" w:rsidR="0095080C" w:rsidRDefault="0095080C" w:rsidP="0095080C">
      <w:pPr>
        <w:shd w:val="clear" w:color="auto" w:fill="FFFFFF"/>
        <w:ind w:firstLine="708"/>
        <w:rPr>
          <w:szCs w:val="24"/>
        </w:rPr>
      </w:pPr>
      <w:r w:rsidRPr="000408A0">
        <w:rPr>
          <w:szCs w:val="24"/>
        </w:rPr>
        <w:t>Заявление и прилагаемые к нему документы предоставляются в Администрацию</w:t>
      </w:r>
      <w:r>
        <w:rPr>
          <w:szCs w:val="24"/>
        </w:rPr>
        <w:t xml:space="preserve"> </w:t>
      </w:r>
      <w:r w:rsidRPr="00B64599">
        <w:rPr>
          <w:szCs w:val="24"/>
        </w:rPr>
        <w:t xml:space="preserve">или </w:t>
      </w:r>
      <w:r w:rsidRPr="00B64599">
        <w:t xml:space="preserve"> </w:t>
      </w:r>
      <w:r w:rsidRPr="00B64599">
        <w:rPr>
          <w:szCs w:val="24"/>
        </w:rPr>
        <w:t>ГБУ НО «УМФЦ</w:t>
      </w:r>
      <w:r>
        <w:rPr>
          <w:szCs w:val="24"/>
        </w:rPr>
        <w:t>»</w:t>
      </w:r>
      <w:r w:rsidRPr="000408A0">
        <w:rPr>
          <w:szCs w:val="24"/>
        </w:rPr>
        <w:t xml:space="preserve"> </w:t>
      </w:r>
      <w:r w:rsidRPr="00DE199B">
        <w:rPr>
          <w:szCs w:val="24"/>
        </w:rPr>
        <w:t>в отношении помещений, расположенных на территории Балахнинского муниципального округа Нижегородской области</w:t>
      </w:r>
      <w:r w:rsidRPr="000408A0">
        <w:rPr>
          <w:szCs w:val="24"/>
        </w:rPr>
        <w:t>.</w:t>
      </w:r>
    </w:p>
    <w:p w14:paraId="4862AF5D" w14:textId="77777777" w:rsidR="0095080C" w:rsidRPr="000408A0" w:rsidRDefault="0095080C" w:rsidP="0095080C">
      <w:pPr>
        <w:shd w:val="clear" w:color="auto" w:fill="FFFFFF"/>
        <w:ind w:firstLine="708"/>
        <w:rPr>
          <w:szCs w:val="24"/>
        </w:rPr>
      </w:pPr>
    </w:p>
    <w:p w14:paraId="0CEE6817" w14:textId="77777777" w:rsidR="0095080C" w:rsidRDefault="0095080C" w:rsidP="0095080C">
      <w:pPr>
        <w:pStyle w:val="Default"/>
        <w:jc w:val="center"/>
        <w:rPr>
          <w:b/>
          <w:bCs/>
          <w:sz w:val="28"/>
          <w:szCs w:val="28"/>
        </w:rPr>
      </w:pPr>
      <w:r w:rsidRPr="00241D67">
        <w:rPr>
          <w:b/>
          <w:bCs/>
        </w:rPr>
        <w:t>д)</w:t>
      </w:r>
      <w:r>
        <w:rPr>
          <w:b/>
          <w:bCs/>
          <w:sz w:val="28"/>
          <w:szCs w:val="28"/>
        </w:rPr>
        <w:t xml:space="preserve"> </w:t>
      </w:r>
      <w:r w:rsidRPr="0023520D">
        <w:rPr>
          <w:b/>
          <w:color w:val="464C55"/>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14:paraId="311C0403" w14:textId="77777777" w:rsidR="0095080C" w:rsidRPr="0023520D" w:rsidRDefault="0095080C" w:rsidP="0095080C">
      <w:pPr>
        <w:pStyle w:val="Default"/>
        <w:ind w:firstLine="708"/>
        <w:jc w:val="both"/>
      </w:pPr>
      <w:r w:rsidRPr="0023520D">
        <w:t xml:space="preserve">Поступившие в Администрацию </w:t>
      </w:r>
      <w:r w:rsidRPr="00B64599">
        <w:t>или  ГБУ НО «УМФЦ</w:t>
      </w:r>
      <w:r w:rsidRPr="000408A0">
        <w:t xml:space="preserve"> </w:t>
      </w:r>
      <w:r w:rsidRPr="0023520D">
        <w:t xml:space="preserve">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1AD2AFC6" w14:textId="77777777" w:rsidR="0095080C" w:rsidRPr="0023520D" w:rsidRDefault="0095080C" w:rsidP="0095080C">
      <w:pPr>
        <w:pStyle w:val="Default"/>
        <w:ind w:firstLine="708"/>
        <w:jc w:val="both"/>
      </w:pPr>
      <w:r w:rsidRPr="0023520D">
        <w:t xml:space="preserve">День регистрации заявления и прилагаемых к нему документов </w:t>
      </w:r>
      <w:r w:rsidRPr="00466DE5">
        <w:t>Администрацией</w:t>
      </w:r>
      <w:r>
        <w:t>,</w:t>
      </w:r>
      <w:r w:rsidRPr="00466DE5">
        <w:t xml:space="preserve"> либо ГБУ НО «УМФЦ»</w:t>
      </w:r>
      <w:r w:rsidRPr="0023520D">
        <w:t xml:space="preserve"> является днем приема указанного запроса и прилагаемых к нему документов. </w:t>
      </w:r>
    </w:p>
    <w:p w14:paraId="1FADF9C0" w14:textId="77777777" w:rsidR="0095080C" w:rsidRDefault="0095080C" w:rsidP="0095080C">
      <w:pPr>
        <w:shd w:val="clear" w:color="auto" w:fill="FFFFFF"/>
        <w:ind w:firstLine="708"/>
        <w:rPr>
          <w:sz w:val="28"/>
          <w:szCs w:val="28"/>
        </w:rPr>
      </w:pPr>
      <w:r w:rsidRPr="0023520D">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14:paraId="705304C7" w14:textId="77777777" w:rsidR="0095080C" w:rsidRDefault="0095080C" w:rsidP="0095080C">
      <w:pPr>
        <w:shd w:val="clear" w:color="auto" w:fill="FFFFFF"/>
        <w:ind w:firstLine="708"/>
        <w:rPr>
          <w:sz w:val="28"/>
          <w:szCs w:val="28"/>
        </w:rPr>
      </w:pPr>
    </w:p>
    <w:p w14:paraId="3BEB31D1" w14:textId="77777777" w:rsidR="0095080C" w:rsidRPr="00D20E99" w:rsidRDefault="0095080C" w:rsidP="0095080C">
      <w:pPr>
        <w:jc w:val="center"/>
        <w:rPr>
          <w:b/>
          <w:szCs w:val="24"/>
        </w:rPr>
      </w:pPr>
      <w:r w:rsidRPr="00D20E99">
        <w:rPr>
          <w:b/>
          <w:color w:val="34343C"/>
          <w:szCs w:val="24"/>
        </w:rPr>
        <w:lastRenderedPageBreak/>
        <w:t>3.2.3</w:t>
      </w:r>
      <w:r w:rsidRPr="00D20E99">
        <w:rPr>
          <w:b/>
          <w:bCs/>
          <w:szCs w:val="24"/>
        </w:rPr>
        <w:t>. Административная процедура м</w:t>
      </w:r>
      <w:r w:rsidRPr="00D20E99">
        <w:rPr>
          <w:b/>
          <w:szCs w:val="24"/>
        </w:rPr>
        <w:t xml:space="preserve">ежведомственного информационного взаимодействия. </w:t>
      </w:r>
    </w:p>
    <w:p w14:paraId="48E2EB94" w14:textId="77777777" w:rsidR="0095080C" w:rsidRPr="00E6244F" w:rsidRDefault="0095080C" w:rsidP="0095080C">
      <w:pPr>
        <w:jc w:val="center"/>
        <w:rPr>
          <w:b/>
          <w:szCs w:val="24"/>
        </w:rPr>
      </w:pPr>
    </w:p>
    <w:p w14:paraId="44745FA3" w14:textId="77777777" w:rsidR="0095080C" w:rsidRDefault="0095080C" w:rsidP="0095080C">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14:paraId="3F85C602" w14:textId="77777777" w:rsidR="0095080C" w:rsidRDefault="0095080C" w:rsidP="0095080C">
      <w:pPr>
        <w:pStyle w:val="Default"/>
        <w:ind w:firstLine="708"/>
        <w:jc w:val="both"/>
      </w:pPr>
      <w:r>
        <w:t xml:space="preserve">- </w:t>
      </w:r>
      <w:r w:rsidRPr="00B64599">
        <w:t xml:space="preserve">Министерство внутренних дел Российской Федерации (далее по тексту – МВД России) </w:t>
      </w:r>
      <w:r w:rsidRPr="00477D42">
        <w:rPr>
          <w:lang w:eastAsia="ru-RU"/>
        </w:rPr>
        <w:t xml:space="preserve">информационный </w:t>
      </w:r>
      <w:r w:rsidRPr="00B64599">
        <w:t>запрос «Проверка действительности паспорта»;</w:t>
      </w:r>
    </w:p>
    <w:p w14:paraId="0A0A13BF" w14:textId="77777777" w:rsidR="0095080C" w:rsidRPr="00B64599" w:rsidRDefault="0095080C" w:rsidP="0095080C">
      <w:pPr>
        <w:pStyle w:val="Default"/>
        <w:ind w:firstLine="708"/>
        <w:jc w:val="both"/>
      </w:pPr>
      <w:r>
        <w:t>-</w:t>
      </w:r>
      <w:r w:rsidRPr="00B64599">
        <w:t xml:space="preserve"> Публично-правов</w:t>
      </w:r>
      <w:r>
        <w:t>ая</w:t>
      </w:r>
      <w:r w:rsidRPr="00B64599">
        <w:t xml:space="preserve"> компани</w:t>
      </w:r>
      <w:r>
        <w:t>я</w:t>
      </w:r>
      <w:r w:rsidRPr="00B64599">
        <w:t xml:space="preserve"> Роскадастр (далее по тексту - ППК «Роскадастр) запрос «Прием обращений в Федеральную государственную информационную систему Единого государственного реестра недвижимости (далее по тексту - ФГИС ЕГРН)»;</w:t>
      </w:r>
    </w:p>
    <w:p w14:paraId="3FA431C5" w14:textId="77777777" w:rsidR="0095080C" w:rsidRDefault="0095080C" w:rsidP="0095080C">
      <w:pPr>
        <w:pStyle w:val="Default"/>
        <w:ind w:firstLine="708"/>
        <w:jc w:val="both"/>
      </w:pPr>
      <w:r w:rsidRPr="009F0625">
        <w:t>- Бюро технической инвентаризации (БТИ) запрос «Технический паспорт помещения. Поэтажный план дома, в котором находится переводимое помещение».</w:t>
      </w:r>
    </w:p>
    <w:p w14:paraId="191632ED" w14:textId="77777777" w:rsidR="0095080C" w:rsidRPr="00E6244F" w:rsidRDefault="0095080C" w:rsidP="0095080C">
      <w:pPr>
        <w:pStyle w:val="Default"/>
        <w:ind w:firstLine="708"/>
        <w:jc w:val="both"/>
      </w:pPr>
      <w:r w:rsidRPr="00E6244F">
        <w:t xml:space="preserve">Основанием для начала административной процедуры является регистрация заявления и приложенных к нему документов. </w:t>
      </w:r>
    </w:p>
    <w:p w14:paraId="03AC7835" w14:textId="77777777" w:rsidR="0095080C" w:rsidRPr="00E6244F" w:rsidRDefault="0095080C" w:rsidP="0095080C">
      <w:pPr>
        <w:pStyle w:val="Default"/>
        <w:ind w:firstLine="708"/>
        <w:jc w:val="both"/>
      </w:pPr>
      <w:r w:rsidRPr="00E6244F">
        <w:t xml:space="preserve">Срок предоставления сведений при межведомственном информационном взаимодействии в электронной форме не должен </w:t>
      </w:r>
      <w:r w:rsidRPr="009F0625">
        <w:t>превышать сорока восьми часов</w:t>
      </w:r>
      <w:r w:rsidRPr="00E6244F">
        <w:t xml:space="preserve"> с момента направления межведомственного запроса. </w:t>
      </w:r>
    </w:p>
    <w:p w14:paraId="0A8C2F05" w14:textId="77777777" w:rsidR="0095080C" w:rsidRPr="00E6244F" w:rsidRDefault="0095080C" w:rsidP="0095080C">
      <w:pPr>
        <w:pStyle w:val="Default"/>
        <w:ind w:firstLine="708"/>
        <w:jc w:val="both"/>
      </w:pPr>
      <w:r w:rsidRPr="00E6244F">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 </w:t>
      </w:r>
    </w:p>
    <w:p w14:paraId="3EF49B46" w14:textId="77777777" w:rsidR="0095080C" w:rsidRDefault="0095080C" w:rsidP="0095080C">
      <w:pPr>
        <w:pStyle w:val="Default"/>
        <w:ind w:firstLine="708"/>
        <w:jc w:val="both"/>
      </w:pPr>
    </w:p>
    <w:p w14:paraId="48F598B5" w14:textId="77777777" w:rsidR="0095080C" w:rsidRDefault="0095080C" w:rsidP="0095080C">
      <w:pPr>
        <w:pStyle w:val="Default"/>
        <w:ind w:firstLine="709"/>
        <w:jc w:val="both"/>
      </w:pPr>
      <w:r w:rsidRPr="00E6244F">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w:t>
      </w:r>
    </w:p>
    <w:p w14:paraId="10F02E26" w14:textId="77777777" w:rsidR="0095080C" w:rsidRDefault="0095080C" w:rsidP="0095080C">
      <w:pPr>
        <w:pStyle w:val="Default"/>
        <w:ind w:firstLine="709"/>
        <w:jc w:val="both"/>
      </w:pPr>
      <w:r w:rsidRPr="00E725D6">
        <w:t>- МВД России запрос «Проверка соответствия информации о документе, удостоверяющем личность иностранного гражданина или личность лица без гражданства, и информации об адресе постановки на учет по месту пребывания или регистрации по месту жительства владельца такого документа»;</w:t>
      </w:r>
    </w:p>
    <w:p w14:paraId="69272BD6" w14:textId="77777777" w:rsidR="0095080C" w:rsidRDefault="0095080C" w:rsidP="0095080C">
      <w:pPr>
        <w:pStyle w:val="Default"/>
        <w:ind w:firstLine="708"/>
        <w:jc w:val="both"/>
        <w:rPr>
          <w:highlight w:val="yellow"/>
        </w:rPr>
      </w:pPr>
      <w:r>
        <w:t>-</w:t>
      </w:r>
      <w:r w:rsidRPr="009F0625">
        <w:t xml:space="preserve"> Федеральная служба государственной регистрации, кадастра и картографии (далее по тексту – «Росреестр») запрос «Технический паспорт»</w:t>
      </w:r>
      <w:r>
        <w:t>;</w:t>
      </w:r>
      <w:r w:rsidRPr="009F0625">
        <w:t xml:space="preserve"> </w:t>
      </w:r>
    </w:p>
    <w:p w14:paraId="1EC9AE40" w14:textId="77777777" w:rsidR="0095080C" w:rsidRPr="000132F7" w:rsidRDefault="0095080C" w:rsidP="0095080C">
      <w:pPr>
        <w:rPr>
          <w:szCs w:val="24"/>
        </w:rPr>
      </w:pPr>
      <w:r w:rsidRPr="009F0625">
        <w:rPr>
          <w:szCs w:val="24"/>
        </w:rPr>
        <w:t>- Бюро технической инвентаризации (далее по тексту –</w:t>
      </w:r>
      <w:r w:rsidRPr="009F0625">
        <w:t xml:space="preserve"> </w:t>
      </w:r>
      <w:r w:rsidRPr="009F0625">
        <w:rPr>
          <w:szCs w:val="24"/>
        </w:rPr>
        <w:t>БТИ) запрос «Технический паспорт помещения. Поэтажный план дома, в котором находится переводимое помещение».</w:t>
      </w:r>
    </w:p>
    <w:p w14:paraId="3A2E8A3E" w14:textId="77777777" w:rsidR="0095080C" w:rsidRDefault="0095080C" w:rsidP="0095080C">
      <w:pPr>
        <w:ind w:firstLine="540"/>
        <w:rPr>
          <w:szCs w:val="24"/>
        </w:rPr>
      </w:pPr>
      <w:r w:rsidRPr="00A44B47">
        <w:rPr>
          <w:szCs w:val="24"/>
        </w:rPr>
        <w:t xml:space="preserve">Срок направления межведомственного запроса составляет </w:t>
      </w:r>
      <w:r w:rsidRPr="009F0625">
        <w:rPr>
          <w:szCs w:val="24"/>
        </w:rPr>
        <w:t>один рабочий день</w:t>
      </w:r>
      <w:r w:rsidRPr="00A44B47">
        <w:rPr>
          <w:szCs w:val="24"/>
        </w:rPr>
        <w:t xml:space="preserve"> со дня приема заявления о предоставлении муниципальной услуги и прилагаемых к нему документов. </w:t>
      </w:r>
    </w:p>
    <w:p w14:paraId="267A40D2" w14:textId="77777777" w:rsidR="0095080C" w:rsidRPr="00A44B47" w:rsidRDefault="0095080C" w:rsidP="0095080C">
      <w:pPr>
        <w:ind w:firstLine="540"/>
        <w:rPr>
          <w:szCs w:val="24"/>
        </w:rPr>
      </w:pPr>
      <w:r w:rsidRPr="00A44B47">
        <w:rPr>
          <w:szCs w:val="24"/>
        </w:rPr>
        <w:t xml:space="preserve">Срок получения ответа составляет </w:t>
      </w:r>
      <w:r w:rsidRPr="009F0625">
        <w:rPr>
          <w:szCs w:val="24"/>
        </w:rPr>
        <w:t>один рабочий день</w:t>
      </w:r>
      <w:r w:rsidRPr="00A44B47">
        <w:rPr>
          <w:szCs w:val="24"/>
        </w:rPr>
        <w:t xml:space="preserve"> со дня направления межведомственного запроса.</w:t>
      </w:r>
    </w:p>
    <w:p w14:paraId="3B157907" w14:textId="77777777" w:rsidR="0095080C" w:rsidRDefault="0095080C" w:rsidP="0095080C">
      <w:pPr>
        <w:ind w:firstLine="540"/>
        <w:rPr>
          <w:b/>
          <w:szCs w:val="24"/>
        </w:rPr>
      </w:pPr>
    </w:p>
    <w:p w14:paraId="41D0D8FC" w14:textId="77777777" w:rsidR="0095080C" w:rsidRDefault="0095080C" w:rsidP="0095080C">
      <w:pPr>
        <w:pStyle w:val="Default"/>
        <w:jc w:val="center"/>
        <w:rPr>
          <w:b/>
          <w:bCs/>
        </w:rPr>
      </w:pPr>
      <w:r w:rsidRPr="00ED22B7">
        <w:rPr>
          <w:b/>
          <w:color w:val="34343C"/>
        </w:rPr>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14:paraId="0421146A" w14:textId="77777777" w:rsidR="0095080C" w:rsidRPr="000C01C2" w:rsidRDefault="0095080C" w:rsidP="0095080C">
      <w:pPr>
        <w:pStyle w:val="Default"/>
        <w:jc w:val="center"/>
      </w:pPr>
    </w:p>
    <w:p w14:paraId="0418EA52" w14:textId="77777777" w:rsidR="0095080C" w:rsidRDefault="0095080C" w:rsidP="0095080C">
      <w:pPr>
        <w:autoSpaceDE w:val="0"/>
        <w:autoSpaceDN w:val="0"/>
        <w:adjustRightInd w:val="0"/>
      </w:pPr>
      <w:r>
        <w:rPr>
          <w:szCs w:val="24"/>
        </w:rPr>
        <w:t xml:space="preserve">а) Основания для отказа в предоставлении </w:t>
      </w:r>
      <w:r w:rsidRPr="000C234D">
        <w:rPr>
          <w:bCs/>
        </w:rPr>
        <w:t>муниципальной</w:t>
      </w:r>
      <w:r w:rsidRPr="000C234D">
        <w:rPr>
          <w:szCs w:val="24"/>
        </w:rPr>
        <w:t xml:space="preserve"> </w:t>
      </w:r>
      <w:r>
        <w:rPr>
          <w:szCs w:val="24"/>
        </w:rPr>
        <w:t xml:space="preserve">услуги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p>
    <w:p w14:paraId="4AE20E06" w14:textId="77777777" w:rsidR="0095080C" w:rsidRDefault="0095080C" w:rsidP="0095080C">
      <w:pPr>
        <w:autoSpaceDE w:val="0"/>
        <w:autoSpaceDN w:val="0"/>
        <w:adjustRightInd w:val="0"/>
        <w:rPr>
          <w:szCs w:val="24"/>
        </w:rPr>
      </w:pPr>
      <w:r>
        <w:rPr>
          <w:szCs w:val="24"/>
        </w:rPr>
        <w:t xml:space="preserve"> </w:t>
      </w:r>
      <w:r>
        <w:rPr>
          <w:szCs w:val="24"/>
        </w:rPr>
        <w:tab/>
      </w:r>
      <w:r w:rsidRPr="009F6DC6">
        <w:rPr>
          <w:szCs w:val="24"/>
        </w:rPr>
        <w:t xml:space="preserve">б) Срок принятия решения о предоставлении (об отказе в предоставлении) муниципальной услуги, исчисляемый </w:t>
      </w:r>
      <w:proofErr w:type="gramStart"/>
      <w:r w:rsidRPr="009F6DC6">
        <w:rPr>
          <w:szCs w:val="24"/>
        </w:rPr>
        <w:t>с даты получения</w:t>
      </w:r>
      <w:proofErr w:type="gramEnd"/>
      <w:r w:rsidRPr="009F6DC6">
        <w:rPr>
          <w:szCs w:val="24"/>
        </w:rPr>
        <w:t xml:space="preserve"> </w:t>
      </w:r>
      <w:r>
        <w:rPr>
          <w:szCs w:val="24"/>
        </w:rPr>
        <w:t>Администрацией,</w:t>
      </w:r>
      <w:r w:rsidRPr="00CF3E3D">
        <w:rPr>
          <w:szCs w:val="24"/>
        </w:rPr>
        <w:t xml:space="preserve"> либо ГБУ НО </w:t>
      </w:r>
      <w:r w:rsidRPr="00CF3E3D">
        <w:rPr>
          <w:szCs w:val="24"/>
        </w:rPr>
        <w:lastRenderedPageBreak/>
        <w:t>«УМФЦ»</w:t>
      </w:r>
      <w:r w:rsidRPr="00EA78DB">
        <w:rPr>
          <w:szCs w:val="24"/>
        </w:rPr>
        <w:t xml:space="preserve"> </w:t>
      </w:r>
      <w:r w:rsidRPr="009F6DC6">
        <w:rPr>
          <w:szCs w:val="24"/>
        </w:rPr>
        <w:t xml:space="preserve"> всех сведений, необходимых для принятия решения составляет </w:t>
      </w:r>
      <w:r w:rsidRPr="00921233">
        <w:rPr>
          <w:szCs w:val="24"/>
        </w:rPr>
        <w:t>не более 40 дней</w:t>
      </w:r>
      <w:r w:rsidRPr="000C01C2">
        <w:rPr>
          <w:szCs w:val="24"/>
        </w:rPr>
        <w:t>.</w:t>
      </w:r>
      <w:r w:rsidRPr="00CF3E3D">
        <w:rPr>
          <w:szCs w:val="24"/>
        </w:rPr>
        <w:t xml:space="preserve"> Срок выполнения указанной административной процедуры входит в общий срок предоставления муниципальной услуги.</w:t>
      </w:r>
    </w:p>
    <w:p w14:paraId="5D40EBE5" w14:textId="77777777" w:rsidR="0095080C" w:rsidRPr="00921233" w:rsidRDefault="0095080C" w:rsidP="0095080C">
      <w:pPr>
        <w:autoSpaceDE w:val="0"/>
        <w:autoSpaceDN w:val="0"/>
        <w:adjustRightInd w:val="0"/>
        <w:ind w:firstLine="708"/>
        <w:rPr>
          <w:szCs w:val="24"/>
        </w:rPr>
      </w:pPr>
      <w:r w:rsidRPr="00052027">
        <w:rPr>
          <w:szCs w:val="24"/>
        </w:rPr>
        <w:t xml:space="preserve">Срок принятия решения о предоставлении (об отказе в предоставлении) муниципальной услуги об </w:t>
      </w:r>
      <w:r w:rsidRPr="00052027">
        <w:rPr>
          <w:szCs w:val="24"/>
          <w:shd w:val="clear" w:color="auto" w:fill="FFFFFF"/>
        </w:rPr>
        <w:t xml:space="preserve">утверждении </w:t>
      </w:r>
      <w:r w:rsidRPr="00052027">
        <w:rPr>
          <w:szCs w:val="24"/>
        </w:rPr>
        <w:t>акта приемочной комиссии подтверждающий завершение переустройство и (или) перепланировку помещения</w:t>
      </w:r>
      <w:r w:rsidRPr="00052027">
        <w:rPr>
          <w:szCs w:val="24"/>
          <w:shd w:val="clear" w:color="auto" w:fill="FFFFFF"/>
        </w:rPr>
        <w:t xml:space="preserve"> в многоквартирном доме</w:t>
      </w:r>
      <w:r w:rsidRPr="00052027">
        <w:rPr>
          <w:szCs w:val="24"/>
        </w:rPr>
        <w:t xml:space="preserve">, исчисляемый </w:t>
      </w:r>
      <w:proofErr w:type="gramStart"/>
      <w:r w:rsidRPr="00052027">
        <w:rPr>
          <w:szCs w:val="24"/>
        </w:rPr>
        <w:t>с даты получения</w:t>
      </w:r>
      <w:proofErr w:type="gramEnd"/>
      <w:r w:rsidRPr="00052027">
        <w:rPr>
          <w:szCs w:val="24"/>
        </w:rPr>
        <w:t xml:space="preserve"> Администрацией или ГБУ НО «УМФЦ» всех сведений, необходимых для принятия решения, составляет 26 дней. Срок выполнения указанной административной процедуры входит в общий срок предоставления муниципальной услуги</w:t>
      </w:r>
      <w:r w:rsidRPr="00921233">
        <w:rPr>
          <w:szCs w:val="24"/>
        </w:rPr>
        <w:t>.</w:t>
      </w:r>
    </w:p>
    <w:p w14:paraId="1EA6A9BA" w14:textId="77777777" w:rsidR="0095080C" w:rsidRDefault="0095080C" w:rsidP="0095080C">
      <w:pPr>
        <w:pStyle w:val="Default"/>
        <w:ind w:firstLine="708"/>
        <w:jc w:val="both"/>
        <w:rPr>
          <w:lang w:eastAsia="ru-RU"/>
        </w:rPr>
      </w:pPr>
      <w:proofErr w:type="gramStart"/>
      <w:r>
        <w:t>Срок п</w:t>
      </w:r>
      <w:r w:rsidRPr="00EA78DB">
        <w:t>риняти</w:t>
      </w:r>
      <w:r>
        <w:t>я</w:t>
      </w:r>
      <w:r w:rsidRPr="00EA78DB">
        <w:t xml:space="preserve"> решения </w:t>
      </w:r>
      <w:r>
        <w:t>об</w:t>
      </w:r>
      <w:r>
        <w:rPr>
          <w:shd w:val="clear" w:color="auto" w:fill="FFFFFF"/>
        </w:rPr>
        <w:t xml:space="preserve"> и</w:t>
      </w:r>
      <w:r>
        <w:t>справлении допущенных опечаток и ошибок в выданных в результате предоставления муниципальной услуги документах, а также о выдаче копии</w:t>
      </w:r>
      <w:r w:rsidRPr="00EE393F">
        <w:t xml:space="preserve"> уведомления о переводе жилого помещения в нежилое помещение и нежилого помещения в жилое помещение или акта приемочной комиссии подтверждающего завершение переустройство и (или) перепланировку помещения</w:t>
      </w:r>
      <w:r>
        <w:t>»</w:t>
      </w:r>
      <w:r w:rsidRPr="00A21EEA">
        <w:rPr>
          <w:rFonts w:eastAsia="SimSun" w:cs="Calibri"/>
          <w:lang w:eastAsia="ar-SA"/>
        </w:rPr>
        <w:t xml:space="preserve">, </w:t>
      </w:r>
      <w:r w:rsidRPr="00EA78DB">
        <w:t xml:space="preserve">исчисляемый с даты получения </w:t>
      </w:r>
      <w:r w:rsidRPr="00020D72">
        <w:t>Администрацией или ГБУ НО «УМФЦ»</w:t>
      </w:r>
      <w:r w:rsidRPr="00EA78DB">
        <w:t xml:space="preserve"> всех сведений, необходимых для</w:t>
      </w:r>
      <w:proofErr w:type="gramEnd"/>
      <w:r w:rsidRPr="00EA78DB">
        <w:t xml:space="preserve"> принятия решения</w:t>
      </w:r>
      <w:r>
        <w:t xml:space="preserve">, </w:t>
      </w:r>
      <w:r w:rsidRPr="00A21EEA">
        <w:rPr>
          <w:rFonts w:eastAsia="SimSun" w:cs="Calibri"/>
          <w:lang w:eastAsia="ar-SA"/>
        </w:rPr>
        <w:t xml:space="preserve">составляет </w:t>
      </w:r>
      <w:r w:rsidRPr="00962AF3">
        <w:rPr>
          <w:rFonts w:eastAsia="SimSun" w:cs="Calibri"/>
          <w:lang w:eastAsia="ar-SA"/>
        </w:rPr>
        <w:t>5 (пять) рабочих дней</w:t>
      </w:r>
      <w:r>
        <w:rPr>
          <w:lang w:eastAsia="ru-RU"/>
        </w:rPr>
        <w:t>.</w:t>
      </w:r>
      <w:r w:rsidRPr="00052027">
        <w:t xml:space="preserve"> Срок выполнения указанной административной процедуры входит в общий срок предоставления муниципальной услуги</w:t>
      </w:r>
      <w:r w:rsidRPr="00921233">
        <w:t>.</w:t>
      </w:r>
    </w:p>
    <w:p w14:paraId="7ACA0FDF" w14:textId="77777777" w:rsidR="0095080C" w:rsidRDefault="0095080C" w:rsidP="0095080C">
      <w:pPr>
        <w:pStyle w:val="Default"/>
        <w:ind w:firstLine="708"/>
        <w:jc w:val="both"/>
      </w:pPr>
    </w:p>
    <w:p w14:paraId="34CFCCE8" w14:textId="77777777" w:rsidR="0095080C" w:rsidRDefault="0095080C" w:rsidP="0095080C">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14:paraId="22F4B387" w14:textId="77777777" w:rsidR="0095080C" w:rsidRPr="00ED22B7" w:rsidRDefault="0095080C" w:rsidP="0095080C">
      <w:pPr>
        <w:pStyle w:val="Default"/>
        <w:jc w:val="center"/>
      </w:pPr>
    </w:p>
    <w:p w14:paraId="20981451" w14:textId="77777777" w:rsidR="0095080C" w:rsidRDefault="0095080C" w:rsidP="0095080C">
      <w:pPr>
        <w:autoSpaceDE w:val="0"/>
        <w:autoSpaceDN w:val="0"/>
        <w:adjustRightInd w:val="0"/>
        <w:ind w:firstLine="708"/>
        <w:rPr>
          <w:szCs w:val="24"/>
        </w:rPr>
      </w:pPr>
      <w:r w:rsidRPr="00E8608B">
        <w:t>а)</w:t>
      </w:r>
      <w:r w:rsidRPr="00ED22B7">
        <w:t xml:space="preserve"> </w:t>
      </w:r>
      <w:r w:rsidRPr="00A44B47">
        <w:rPr>
          <w:szCs w:val="24"/>
        </w:rPr>
        <w:t xml:space="preserve">срок предоставления заявителю результата </w:t>
      </w:r>
      <w:r w:rsidRPr="00A44B47">
        <w:rPr>
          <w:bCs/>
          <w:szCs w:val="24"/>
        </w:rPr>
        <w:t>муниципальной</w:t>
      </w:r>
      <w:r w:rsidRPr="00A44B47">
        <w:rPr>
          <w:szCs w:val="24"/>
        </w:rPr>
        <w:t xml:space="preserve"> услуги, исчисляемый со дня принятия решения о предоставлении </w:t>
      </w:r>
      <w:r w:rsidRPr="00A44B47">
        <w:rPr>
          <w:bCs/>
          <w:szCs w:val="24"/>
        </w:rPr>
        <w:t>муниципальной</w:t>
      </w:r>
      <w:r w:rsidRPr="00A44B47">
        <w:rPr>
          <w:szCs w:val="24"/>
        </w:rPr>
        <w:t xml:space="preserve"> услуги с учетом способов предоставления результата </w:t>
      </w:r>
      <w:r w:rsidRPr="00A44B47">
        <w:rPr>
          <w:bCs/>
          <w:szCs w:val="24"/>
        </w:rPr>
        <w:t>муниципальной</w:t>
      </w:r>
      <w:r w:rsidRPr="00A44B47">
        <w:rPr>
          <w:szCs w:val="24"/>
        </w:rPr>
        <w:t xml:space="preserve"> услуги, если срок предоставления заявителю результата </w:t>
      </w:r>
      <w:r w:rsidRPr="00A44B47">
        <w:rPr>
          <w:bCs/>
          <w:szCs w:val="24"/>
        </w:rPr>
        <w:t>муниципальной</w:t>
      </w:r>
      <w:r w:rsidRPr="00A44B47">
        <w:rPr>
          <w:szCs w:val="24"/>
        </w:rPr>
        <w:t xml:space="preserve"> услуги отличается для различных способов предоставления результата </w:t>
      </w:r>
      <w:r w:rsidRPr="00A44B47">
        <w:rPr>
          <w:bCs/>
          <w:szCs w:val="24"/>
        </w:rPr>
        <w:t>муниципальной</w:t>
      </w:r>
      <w:r w:rsidRPr="00A44B47">
        <w:rPr>
          <w:szCs w:val="24"/>
        </w:rPr>
        <w:t xml:space="preserve"> услуги</w:t>
      </w:r>
      <w:r>
        <w:rPr>
          <w:szCs w:val="24"/>
        </w:rPr>
        <w:t>:</w:t>
      </w:r>
    </w:p>
    <w:p w14:paraId="05502BD7" w14:textId="77777777" w:rsidR="0095080C" w:rsidRDefault="0095080C" w:rsidP="0095080C">
      <w:pPr>
        <w:pStyle w:val="Default"/>
        <w:ind w:firstLine="708"/>
        <w:jc w:val="both"/>
      </w:pPr>
      <w:r w:rsidRPr="00ED22B7">
        <w:t xml:space="preserve"> </w:t>
      </w:r>
      <w:r>
        <w:t xml:space="preserve">- </w:t>
      </w:r>
      <w:r w:rsidRPr="00C56EE0">
        <w:rPr>
          <w:rFonts w:eastAsia="SimSun"/>
        </w:rPr>
        <w:t xml:space="preserve">Предоставление результата муниципальной услуги осуществляется в срок, не </w:t>
      </w:r>
      <w:r w:rsidRPr="009F0625">
        <w:rPr>
          <w:rFonts w:eastAsia="SimSun"/>
        </w:rPr>
        <w:t>превышающий трех рабочих дней</w:t>
      </w:r>
      <w:r w:rsidRPr="00C56EE0">
        <w:rPr>
          <w:rFonts w:eastAsia="SimSun"/>
        </w:rPr>
        <w:t xml:space="preserve"> со дня принятия решения о предоставлении муниципальной услуги</w:t>
      </w:r>
      <w:r w:rsidRPr="00ED22B7">
        <w:t xml:space="preserve">; </w:t>
      </w:r>
    </w:p>
    <w:p w14:paraId="6FAE845C" w14:textId="77777777" w:rsidR="0095080C" w:rsidRPr="00ED22B7" w:rsidRDefault="0095080C" w:rsidP="0095080C">
      <w:pPr>
        <w:pStyle w:val="Default"/>
        <w:ind w:firstLine="708"/>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1518B28A" w14:textId="77777777" w:rsidR="0095080C" w:rsidRDefault="0095080C" w:rsidP="0095080C">
      <w:pPr>
        <w:pStyle w:val="aff4"/>
        <w:spacing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 xml:space="preserve">либо места нахождения, имеется </w:t>
      </w:r>
    </w:p>
    <w:p w14:paraId="6F860802" w14:textId="77777777" w:rsidR="0095080C" w:rsidRPr="00ED22B7" w:rsidRDefault="0095080C" w:rsidP="0095080C">
      <w:pPr>
        <w:pStyle w:val="aff4"/>
        <w:spacing w:line="288" w:lineRule="atLeast"/>
        <w:ind w:firstLine="540"/>
        <w:jc w:val="both"/>
      </w:pPr>
    </w:p>
    <w:p w14:paraId="03EE378E" w14:textId="77777777" w:rsidR="0095080C" w:rsidRPr="00BF5DDD" w:rsidRDefault="0095080C" w:rsidP="0095080C">
      <w:pPr>
        <w:shd w:val="clear" w:color="auto" w:fill="FFFFFF"/>
        <w:ind w:firstLine="708"/>
        <w:jc w:val="center"/>
        <w:rPr>
          <w:b/>
          <w:color w:val="34343C"/>
          <w:szCs w:val="24"/>
        </w:rPr>
      </w:pPr>
      <w:r w:rsidRPr="00BF5DDD">
        <w:rPr>
          <w:b/>
          <w:color w:val="34343C"/>
          <w:szCs w:val="24"/>
        </w:rPr>
        <w:t xml:space="preserve">3.3. </w:t>
      </w:r>
      <w:r>
        <w:rPr>
          <w:b/>
          <w:color w:val="34343C"/>
          <w:szCs w:val="24"/>
        </w:rPr>
        <w:t>Предоставление</w:t>
      </w:r>
      <w:r w:rsidRPr="00BF5DDD">
        <w:rPr>
          <w:b/>
          <w:color w:val="34343C"/>
          <w:szCs w:val="24"/>
        </w:rPr>
        <w:t xml:space="preserve"> муниципальной услуги в </w:t>
      </w:r>
      <w:proofErr w:type="gramStart"/>
      <w:r w:rsidRPr="00BF5DDD">
        <w:rPr>
          <w:b/>
          <w:color w:val="34343C"/>
          <w:szCs w:val="24"/>
        </w:rPr>
        <w:t>упреждающем</w:t>
      </w:r>
      <w:proofErr w:type="gramEnd"/>
    </w:p>
    <w:p w14:paraId="64D5FBC1" w14:textId="77777777" w:rsidR="0095080C" w:rsidRDefault="0095080C" w:rsidP="0095080C">
      <w:pPr>
        <w:shd w:val="clear" w:color="auto" w:fill="FFFFFF"/>
        <w:jc w:val="center"/>
        <w:rPr>
          <w:b/>
          <w:color w:val="34343C"/>
          <w:szCs w:val="24"/>
        </w:rPr>
      </w:pPr>
      <w:r w:rsidRPr="00BF5DDD">
        <w:rPr>
          <w:b/>
          <w:color w:val="34343C"/>
          <w:szCs w:val="24"/>
        </w:rPr>
        <w:t xml:space="preserve">(проактивном) </w:t>
      </w:r>
      <w:proofErr w:type="gramStart"/>
      <w:r w:rsidRPr="00BF5DDD">
        <w:rPr>
          <w:b/>
          <w:color w:val="34343C"/>
          <w:szCs w:val="24"/>
        </w:rPr>
        <w:t>режиме</w:t>
      </w:r>
      <w:proofErr w:type="gramEnd"/>
      <w:r>
        <w:rPr>
          <w:b/>
          <w:color w:val="34343C"/>
          <w:szCs w:val="24"/>
        </w:rPr>
        <w:t>.</w:t>
      </w:r>
    </w:p>
    <w:p w14:paraId="00280BA9" w14:textId="77777777" w:rsidR="0095080C" w:rsidRPr="00BF5DDD" w:rsidRDefault="0095080C" w:rsidP="0095080C">
      <w:pPr>
        <w:shd w:val="clear" w:color="auto" w:fill="FFFFFF"/>
        <w:jc w:val="center"/>
        <w:rPr>
          <w:b/>
          <w:color w:val="34343C"/>
          <w:szCs w:val="24"/>
        </w:rPr>
      </w:pPr>
    </w:p>
    <w:p w14:paraId="1B53FF21" w14:textId="77777777" w:rsidR="0095080C" w:rsidRDefault="0095080C" w:rsidP="0095080C">
      <w:pPr>
        <w:shd w:val="clear" w:color="auto" w:fill="FFFFFF"/>
        <w:ind w:firstLine="708"/>
        <w:rPr>
          <w:color w:val="34343C"/>
          <w:szCs w:val="24"/>
        </w:rPr>
      </w:pPr>
      <w:r w:rsidRPr="00BF5DDD">
        <w:rPr>
          <w:color w:val="34343C"/>
          <w:szCs w:val="24"/>
        </w:rPr>
        <w:t>Предоставление муниципальной услуги в упреждающем (проактивном)</w:t>
      </w:r>
      <w:r>
        <w:rPr>
          <w:color w:val="34343C"/>
          <w:szCs w:val="24"/>
        </w:rPr>
        <w:t xml:space="preserve"> </w:t>
      </w:r>
      <w:r w:rsidRPr="00BF5DDD">
        <w:rPr>
          <w:color w:val="34343C"/>
          <w:szCs w:val="24"/>
        </w:rPr>
        <w:t>режиме не предусмотрено.</w:t>
      </w:r>
    </w:p>
    <w:p w14:paraId="006F5954" w14:textId="77777777" w:rsidR="0095080C" w:rsidRDefault="0095080C" w:rsidP="0095080C">
      <w:pPr>
        <w:shd w:val="clear" w:color="auto" w:fill="FFFFFF"/>
        <w:ind w:firstLine="708"/>
        <w:rPr>
          <w:color w:val="34343C"/>
          <w:szCs w:val="24"/>
        </w:rPr>
      </w:pPr>
    </w:p>
    <w:p w14:paraId="4AC2A031" w14:textId="77777777" w:rsidR="0095080C" w:rsidRPr="009A7310" w:rsidRDefault="0095080C" w:rsidP="0095080C">
      <w:pPr>
        <w:shd w:val="clear" w:color="auto" w:fill="FFFFFF"/>
        <w:jc w:val="center"/>
        <w:rPr>
          <w:b/>
          <w:color w:val="34343C"/>
          <w:szCs w:val="24"/>
        </w:rPr>
      </w:pPr>
      <w:r w:rsidRPr="009A7310">
        <w:rPr>
          <w:b/>
          <w:color w:val="34343C"/>
          <w:szCs w:val="24"/>
        </w:rPr>
        <w:t>4</w:t>
      </w:r>
      <w:r>
        <w:rPr>
          <w:b/>
          <w:color w:val="34343C"/>
          <w:szCs w:val="24"/>
        </w:rPr>
        <w:t>.</w:t>
      </w:r>
      <w:r w:rsidRPr="009A7310">
        <w:rPr>
          <w:b/>
          <w:color w:val="34343C"/>
          <w:szCs w:val="24"/>
        </w:rPr>
        <w:t xml:space="preserve"> Способы информирования заявителя об изменении статуса</w:t>
      </w:r>
    </w:p>
    <w:p w14:paraId="278845E1" w14:textId="77777777" w:rsidR="0095080C" w:rsidRDefault="0095080C" w:rsidP="0095080C">
      <w:pPr>
        <w:shd w:val="clear" w:color="auto" w:fill="FFFFFF"/>
        <w:jc w:val="center"/>
        <w:rPr>
          <w:b/>
          <w:color w:val="34343C"/>
          <w:szCs w:val="24"/>
        </w:rPr>
      </w:pPr>
      <w:r w:rsidRPr="009A7310">
        <w:rPr>
          <w:b/>
          <w:color w:val="34343C"/>
          <w:szCs w:val="24"/>
        </w:rPr>
        <w:t>рассмотрения запроса о предоставлении муниципальной услуги</w:t>
      </w:r>
      <w:r>
        <w:rPr>
          <w:b/>
          <w:color w:val="34343C"/>
          <w:szCs w:val="24"/>
        </w:rPr>
        <w:t>.</w:t>
      </w:r>
    </w:p>
    <w:p w14:paraId="31ED9205" w14:textId="77777777" w:rsidR="0095080C" w:rsidRPr="009A7310" w:rsidRDefault="0095080C" w:rsidP="0095080C">
      <w:pPr>
        <w:shd w:val="clear" w:color="auto" w:fill="FFFFFF"/>
        <w:jc w:val="center"/>
        <w:rPr>
          <w:b/>
          <w:color w:val="34343C"/>
          <w:szCs w:val="24"/>
        </w:rPr>
      </w:pPr>
    </w:p>
    <w:p w14:paraId="02079606" w14:textId="77777777" w:rsidR="0095080C" w:rsidRPr="00962AF3" w:rsidRDefault="0095080C" w:rsidP="0095080C">
      <w:pPr>
        <w:pStyle w:val="aff4"/>
        <w:spacing w:line="288" w:lineRule="atLeast"/>
        <w:ind w:firstLine="540"/>
        <w:jc w:val="both"/>
      </w:pPr>
      <w:r w:rsidRPr="00962AF3">
        <w:t>Перечень способов информирования заявителя об изменении статуса рассмотрения заявления (запроса)</w:t>
      </w:r>
      <w:r w:rsidRPr="00962AF3">
        <w:rPr>
          <w:b/>
          <w:color w:val="34343C"/>
        </w:rPr>
        <w:t xml:space="preserve"> </w:t>
      </w:r>
      <w:r w:rsidRPr="00962AF3">
        <w:rPr>
          <w:color w:val="34343C"/>
        </w:rPr>
        <w:t>о предоставлении муниципальной услуги</w:t>
      </w:r>
      <w:r w:rsidRPr="00962AF3">
        <w:t>:</w:t>
      </w:r>
    </w:p>
    <w:p w14:paraId="78130D3D" w14:textId="77777777" w:rsidR="0095080C" w:rsidRPr="00962AF3" w:rsidRDefault="0095080C" w:rsidP="0095080C">
      <w:pPr>
        <w:pStyle w:val="aff4"/>
        <w:spacing w:line="288" w:lineRule="atLeast"/>
        <w:ind w:firstLine="540"/>
        <w:jc w:val="both"/>
      </w:pPr>
      <w:r w:rsidRPr="00962AF3">
        <w:t xml:space="preserve">- посредством информирования при личном обращении (в том числе обращении по телефону) в Администрацию и в ГБУ НО «УМФЦ»; </w:t>
      </w:r>
    </w:p>
    <w:p w14:paraId="0DEFCBAF" w14:textId="77777777" w:rsidR="0095080C" w:rsidRPr="00962AF3" w:rsidRDefault="0095080C" w:rsidP="0095080C">
      <w:pPr>
        <w:pStyle w:val="aff4"/>
        <w:spacing w:line="288" w:lineRule="atLeast"/>
        <w:ind w:firstLine="540"/>
        <w:jc w:val="both"/>
      </w:pPr>
      <w:r w:rsidRPr="00962AF3">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и в ГБУ НО «УМФЦ»; </w:t>
      </w:r>
    </w:p>
    <w:p w14:paraId="4365BFFB" w14:textId="77777777" w:rsidR="0095080C" w:rsidRPr="00962AF3" w:rsidRDefault="0095080C" w:rsidP="0095080C">
      <w:pPr>
        <w:pStyle w:val="aff4"/>
        <w:spacing w:line="288" w:lineRule="atLeast"/>
        <w:ind w:firstLine="540"/>
        <w:jc w:val="both"/>
      </w:pPr>
      <w:r w:rsidRPr="00962AF3">
        <w:t xml:space="preserve">- посредством размещения информации на Едином портале государственных и муниципальных услуг. </w:t>
      </w:r>
    </w:p>
    <w:p w14:paraId="3182DDFF" w14:textId="77777777" w:rsidR="0095080C" w:rsidRPr="00962AF3" w:rsidRDefault="0095080C" w:rsidP="0095080C">
      <w:pPr>
        <w:pStyle w:val="ConsPlusNormal"/>
        <w:ind w:firstLine="567"/>
        <w:jc w:val="both"/>
        <w:rPr>
          <w:szCs w:val="24"/>
        </w:rPr>
      </w:pPr>
      <w:r w:rsidRPr="00962AF3">
        <w:rPr>
          <w:szCs w:val="24"/>
        </w:rPr>
        <w:lastRenderedPageBreak/>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048B4300" w14:textId="77777777" w:rsidR="0095080C" w:rsidRPr="00837CF1" w:rsidRDefault="0095080C" w:rsidP="0095080C">
      <w:pPr>
        <w:pStyle w:val="ConsPlusNormal"/>
        <w:ind w:firstLine="567"/>
        <w:jc w:val="both"/>
        <w:rPr>
          <w:szCs w:val="24"/>
        </w:rPr>
      </w:pPr>
      <w:r w:rsidRPr="00962AF3">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14:paraId="2A977917" w14:textId="77777777" w:rsidR="00A60CC1" w:rsidRDefault="00A60CC1" w:rsidP="00AC3A16">
      <w:pPr>
        <w:ind w:firstLine="0"/>
      </w:pPr>
    </w:p>
    <w:p w14:paraId="24760586" w14:textId="77777777" w:rsidR="0095080C" w:rsidRDefault="0095080C" w:rsidP="00AC3A16">
      <w:pPr>
        <w:ind w:firstLine="0"/>
      </w:pPr>
    </w:p>
    <w:p w14:paraId="54845CFB" w14:textId="77777777" w:rsidR="0095080C" w:rsidRDefault="0095080C" w:rsidP="00AC3A16">
      <w:pPr>
        <w:ind w:firstLine="0"/>
      </w:pPr>
    </w:p>
    <w:p w14:paraId="353AE871" w14:textId="77777777" w:rsidR="0095080C" w:rsidRDefault="0095080C" w:rsidP="00AC3A16">
      <w:pPr>
        <w:ind w:firstLine="0"/>
      </w:pPr>
    </w:p>
    <w:p w14:paraId="41B746CF" w14:textId="77777777" w:rsidR="0095080C" w:rsidRDefault="0095080C" w:rsidP="00AC3A16">
      <w:pPr>
        <w:ind w:firstLine="0"/>
      </w:pPr>
    </w:p>
    <w:p w14:paraId="202D78FA" w14:textId="77777777" w:rsidR="0095080C" w:rsidRDefault="0095080C" w:rsidP="00AC3A16">
      <w:pPr>
        <w:ind w:firstLine="0"/>
      </w:pPr>
    </w:p>
    <w:p w14:paraId="4F4287F7" w14:textId="77777777" w:rsidR="0095080C" w:rsidRDefault="0095080C" w:rsidP="00AC3A16">
      <w:pPr>
        <w:ind w:firstLine="0"/>
      </w:pPr>
    </w:p>
    <w:p w14:paraId="76DDA4B9" w14:textId="77777777" w:rsidR="0095080C" w:rsidRDefault="0095080C" w:rsidP="00AC3A16">
      <w:pPr>
        <w:ind w:firstLine="0"/>
      </w:pPr>
    </w:p>
    <w:p w14:paraId="54E518FF" w14:textId="77777777" w:rsidR="0095080C" w:rsidRDefault="0095080C" w:rsidP="00AC3A16">
      <w:pPr>
        <w:ind w:firstLine="0"/>
      </w:pPr>
    </w:p>
    <w:p w14:paraId="44D75428" w14:textId="77777777" w:rsidR="0095080C" w:rsidRDefault="0095080C" w:rsidP="00AC3A16">
      <w:pPr>
        <w:ind w:firstLine="0"/>
      </w:pPr>
    </w:p>
    <w:p w14:paraId="6C32DB8C" w14:textId="77777777" w:rsidR="0095080C" w:rsidRDefault="0095080C" w:rsidP="00AC3A16">
      <w:pPr>
        <w:ind w:firstLine="0"/>
      </w:pPr>
    </w:p>
    <w:p w14:paraId="64916D37" w14:textId="77777777" w:rsidR="0095080C" w:rsidRDefault="0095080C" w:rsidP="00AC3A16">
      <w:pPr>
        <w:ind w:firstLine="0"/>
      </w:pPr>
    </w:p>
    <w:p w14:paraId="3CC718DB" w14:textId="77777777" w:rsidR="0095080C" w:rsidRDefault="0095080C" w:rsidP="00AC3A16">
      <w:pPr>
        <w:ind w:firstLine="0"/>
      </w:pPr>
    </w:p>
    <w:p w14:paraId="5C2DF39C" w14:textId="77777777" w:rsidR="0095080C" w:rsidRDefault="0095080C" w:rsidP="00AC3A16">
      <w:pPr>
        <w:ind w:firstLine="0"/>
      </w:pPr>
    </w:p>
    <w:p w14:paraId="7223C777" w14:textId="77777777" w:rsidR="0095080C" w:rsidRDefault="0095080C" w:rsidP="00AC3A16">
      <w:pPr>
        <w:ind w:firstLine="0"/>
      </w:pPr>
    </w:p>
    <w:p w14:paraId="081F6907" w14:textId="77777777" w:rsidR="0095080C" w:rsidRDefault="0095080C" w:rsidP="00AC3A16">
      <w:pPr>
        <w:ind w:firstLine="0"/>
      </w:pPr>
    </w:p>
    <w:p w14:paraId="5F453ECF" w14:textId="77777777" w:rsidR="0095080C" w:rsidRDefault="0095080C" w:rsidP="00AC3A16">
      <w:pPr>
        <w:ind w:firstLine="0"/>
      </w:pPr>
    </w:p>
    <w:p w14:paraId="2E30004B" w14:textId="77777777" w:rsidR="0095080C" w:rsidRDefault="0095080C" w:rsidP="00AC3A16">
      <w:pPr>
        <w:ind w:firstLine="0"/>
      </w:pPr>
    </w:p>
    <w:p w14:paraId="386949FF" w14:textId="77777777" w:rsidR="0095080C" w:rsidRDefault="0095080C" w:rsidP="00AC3A16">
      <w:pPr>
        <w:ind w:firstLine="0"/>
      </w:pPr>
    </w:p>
    <w:p w14:paraId="0A0EFADE" w14:textId="77777777" w:rsidR="0095080C" w:rsidRDefault="0095080C" w:rsidP="00AC3A16">
      <w:pPr>
        <w:ind w:firstLine="0"/>
      </w:pPr>
    </w:p>
    <w:p w14:paraId="462B7358" w14:textId="40AF743B" w:rsidR="0095080C" w:rsidRDefault="0095080C" w:rsidP="00AC3A16">
      <w:pPr>
        <w:ind w:firstLine="0"/>
      </w:pPr>
      <w:r>
        <w:t>__________________________________________________________________</w:t>
      </w:r>
    </w:p>
    <w:p w14:paraId="0B956C7E" w14:textId="77777777" w:rsidR="0095080C" w:rsidRDefault="0095080C" w:rsidP="00AC3A16">
      <w:pPr>
        <w:ind w:firstLine="0"/>
        <w:sectPr w:rsidR="0095080C" w:rsidSect="00055CE3">
          <w:pgSz w:w="11906" w:h="16838"/>
          <w:pgMar w:top="851" w:right="851" w:bottom="851" w:left="1418" w:header="709" w:footer="720" w:gutter="0"/>
          <w:cols w:space="720"/>
          <w:titlePg/>
          <w:docGrid w:linePitch="360"/>
        </w:sectPr>
      </w:pPr>
    </w:p>
    <w:p w14:paraId="41281208" w14:textId="77777777" w:rsidR="0095080C" w:rsidRPr="00C639F8" w:rsidRDefault="0095080C" w:rsidP="0095080C">
      <w:pPr>
        <w:jc w:val="right"/>
        <w:rPr>
          <w:szCs w:val="24"/>
        </w:rPr>
      </w:pPr>
      <w:r w:rsidRPr="00C639F8">
        <w:rPr>
          <w:szCs w:val="24"/>
        </w:rPr>
        <w:lastRenderedPageBreak/>
        <w:t>Приложение 1</w:t>
      </w:r>
    </w:p>
    <w:p w14:paraId="3948A5BB" w14:textId="77777777" w:rsidR="0095080C" w:rsidRPr="00C639F8" w:rsidRDefault="0095080C" w:rsidP="0095080C">
      <w:pPr>
        <w:jc w:val="right"/>
        <w:rPr>
          <w:szCs w:val="24"/>
        </w:rPr>
      </w:pPr>
      <w:r w:rsidRPr="00C639F8">
        <w:rPr>
          <w:bCs/>
          <w:szCs w:val="24"/>
        </w:rPr>
        <w:t>к Административному регламенту</w:t>
      </w:r>
    </w:p>
    <w:p w14:paraId="330AD532" w14:textId="77777777" w:rsidR="0095080C" w:rsidRPr="00C639F8" w:rsidRDefault="0095080C" w:rsidP="0095080C">
      <w:pPr>
        <w:jc w:val="right"/>
        <w:rPr>
          <w:szCs w:val="24"/>
        </w:rPr>
      </w:pPr>
      <w:r w:rsidRPr="00C639F8">
        <w:rPr>
          <w:szCs w:val="24"/>
        </w:rPr>
        <w:t>предоставления</w:t>
      </w:r>
      <w:r w:rsidRPr="00617A87">
        <w:rPr>
          <w:szCs w:val="24"/>
        </w:rPr>
        <w:t xml:space="preserve"> </w:t>
      </w:r>
      <w:r w:rsidRPr="00E70765">
        <w:rPr>
          <w:szCs w:val="24"/>
        </w:rPr>
        <w:t>муниципальной услуги</w:t>
      </w:r>
      <w:r w:rsidRPr="00C639F8">
        <w:rPr>
          <w:szCs w:val="24"/>
        </w:rPr>
        <w:t xml:space="preserve"> </w:t>
      </w:r>
    </w:p>
    <w:p w14:paraId="41A1A5F9" w14:textId="77777777" w:rsidR="0095080C" w:rsidRDefault="0095080C" w:rsidP="0095080C">
      <w:pPr>
        <w:jc w:val="right"/>
        <w:rPr>
          <w:szCs w:val="24"/>
        </w:rPr>
      </w:pPr>
      <w:r w:rsidRPr="00C639F8">
        <w:rPr>
          <w:szCs w:val="24"/>
        </w:rPr>
        <w:t xml:space="preserve"> </w:t>
      </w:r>
      <w:r w:rsidRPr="006161D7">
        <w:rPr>
          <w:szCs w:val="24"/>
        </w:rPr>
        <w:t>«Перевод жилого помещения в нежилое помещение</w:t>
      </w:r>
    </w:p>
    <w:p w14:paraId="71690DE2" w14:textId="77777777" w:rsidR="0095080C" w:rsidRDefault="0095080C" w:rsidP="0095080C">
      <w:pPr>
        <w:jc w:val="right"/>
      </w:pPr>
      <w:r w:rsidRPr="006161D7">
        <w:rPr>
          <w:szCs w:val="24"/>
        </w:rPr>
        <w:t xml:space="preserve"> и нежилого помещения в жилое помещение»</w:t>
      </w:r>
    </w:p>
    <w:p w14:paraId="66467B6E" w14:textId="77777777" w:rsidR="0095080C" w:rsidRDefault="0095080C" w:rsidP="0095080C">
      <w:pPr>
        <w:pStyle w:val="ConsPlusNormal1"/>
        <w:jc w:val="right"/>
      </w:pPr>
    </w:p>
    <w:p w14:paraId="38FA0D31" w14:textId="77777777" w:rsidR="0095080C" w:rsidRDefault="0095080C" w:rsidP="0095080C">
      <w:pPr>
        <w:pStyle w:val="ConsPlusNormal1"/>
      </w:pPr>
    </w:p>
    <w:p w14:paraId="6BD8EFA8" w14:textId="77777777" w:rsidR="0095080C" w:rsidRPr="00F51EA5" w:rsidRDefault="0095080C" w:rsidP="0095080C">
      <w:pPr>
        <w:shd w:val="clear" w:color="auto" w:fill="FFFFFF"/>
        <w:jc w:val="center"/>
        <w:rPr>
          <w:b/>
          <w:color w:val="34343C"/>
          <w:szCs w:val="24"/>
        </w:rPr>
      </w:pPr>
      <w:r w:rsidRPr="00F51EA5">
        <w:rPr>
          <w:b/>
          <w:color w:val="34343C"/>
          <w:szCs w:val="24"/>
        </w:rPr>
        <w:t>ПЕРЕЧЕНЬ</w:t>
      </w:r>
    </w:p>
    <w:p w14:paraId="7C6EFE95" w14:textId="77777777" w:rsidR="0095080C" w:rsidRPr="00F51EA5" w:rsidRDefault="0095080C" w:rsidP="0095080C">
      <w:pPr>
        <w:shd w:val="clear" w:color="auto" w:fill="FFFFFF"/>
        <w:jc w:val="center"/>
        <w:rPr>
          <w:b/>
          <w:color w:val="34343C"/>
          <w:szCs w:val="24"/>
        </w:rPr>
      </w:pPr>
      <w:r w:rsidRPr="00F51EA5">
        <w:rPr>
          <w:b/>
          <w:color w:val="34343C"/>
          <w:szCs w:val="24"/>
        </w:rPr>
        <w:t>условных обозначений и сокращений</w:t>
      </w:r>
    </w:p>
    <w:p w14:paraId="49299263" w14:textId="77777777" w:rsidR="0095080C" w:rsidRPr="00ED1819" w:rsidRDefault="0095080C" w:rsidP="0095080C">
      <w:pPr>
        <w:pStyle w:val="ConsPlusNormal1"/>
        <w:jc w:val="center"/>
      </w:pPr>
    </w:p>
    <w:p w14:paraId="5AE1CE55" w14:textId="77777777" w:rsidR="0095080C" w:rsidRDefault="0095080C" w:rsidP="0095080C">
      <w:pPr>
        <w:pStyle w:val="aff4"/>
        <w:numPr>
          <w:ilvl w:val="0"/>
          <w:numId w:val="18"/>
        </w:numPr>
        <w:spacing w:line="276" w:lineRule="auto"/>
        <w:jc w:val="both"/>
      </w:pPr>
      <w:bookmarkStart w:id="4" w:name="P3437"/>
      <w:bookmarkEnd w:id="4"/>
      <w:r w:rsidRPr="00052027">
        <w:t>Административный регламент</w:t>
      </w:r>
      <w:r>
        <w:t xml:space="preserve"> - административный регламент предоставления муниципальной услуги "Перевод жилого помещения в нежилое помещение и нежилого помещения в жилое помещение". </w:t>
      </w:r>
    </w:p>
    <w:p w14:paraId="23B58213" w14:textId="77777777" w:rsidR="0095080C" w:rsidRDefault="0095080C" w:rsidP="0095080C">
      <w:pPr>
        <w:pStyle w:val="aff4"/>
        <w:numPr>
          <w:ilvl w:val="0"/>
          <w:numId w:val="18"/>
        </w:numPr>
        <w:spacing w:line="276" w:lineRule="auto"/>
        <w:jc w:val="both"/>
      </w:pPr>
      <w:r>
        <w:t xml:space="preserve">Муниципальная услуга - муниципальная услуга по переводу жилого помещения в нежилое помещение и нежилого помещения в жилое помещение. </w:t>
      </w:r>
    </w:p>
    <w:p w14:paraId="054BDBA9" w14:textId="77777777" w:rsidR="0095080C" w:rsidRDefault="0095080C" w:rsidP="0095080C">
      <w:pPr>
        <w:pStyle w:val="aff4"/>
        <w:numPr>
          <w:ilvl w:val="0"/>
          <w:numId w:val="18"/>
        </w:numPr>
        <w:spacing w:line="276" w:lineRule="auto"/>
        <w:jc w:val="both"/>
        <w:rPr>
          <w:color w:val="34343C"/>
        </w:rPr>
      </w:pPr>
      <w:r w:rsidRPr="00A23699">
        <w:t xml:space="preserve">Орган, предоставляющий муниципальную услугу, – </w:t>
      </w:r>
      <w:r>
        <w:t>а</w:t>
      </w:r>
      <w:r w:rsidRPr="00A23699">
        <w:t>дминистрация Балахнинского муниципального округа Нижегородской области</w:t>
      </w:r>
      <w:r w:rsidRPr="00A23699">
        <w:rPr>
          <w:color w:val="34343C"/>
        </w:rPr>
        <w:t>.</w:t>
      </w:r>
      <w:r>
        <w:rPr>
          <w:color w:val="34343C"/>
        </w:rPr>
        <w:t xml:space="preserve"> </w:t>
      </w:r>
    </w:p>
    <w:p w14:paraId="4A36A42E" w14:textId="77777777" w:rsidR="0095080C" w:rsidRDefault="0095080C" w:rsidP="0095080C">
      <w:pPr>
        <w:pStyle w:val="aff4"/>
        <w:numPr>
          <w:ilvl w:val="0"/>
          <w:numId w:val="18"/>
        </w:numPr>
        <w:spacing w:line="276" w:lineRule="auto"/>
        <w:jc w:val="both"/>
        <w:rPr>
          <w:color w:val="34343C"/>
        </w:rPr>
      </w:pPr>
      <w:r w:rsidRPr="00A23699">
        <w:t>Заявители – заявители на получение муниципальной услуги</w:t>
      </w:r>
      <w:r w:rsidRPr="00A23699">
        <w:rPr>
          <w:color w:val="34343C"/>
        </w:rPr>
        <w:t>.</w:t>
      </w:r>
    </w:p>
    <w:p w14:paraId="2D4564FC" w14:textId="77777777" w:rsidR="0095080C" w:rsidRPr="00714D26" w:rsidRDefault="0095080C" w:rsidP="0095080C">
      <w:pPr>
        <w:pStyle w:val="aff4"/>
        <w:numPr>
          <w:ilvl w:val="0"/>
          <w:numId w:val="18"/>
        </w:numPr>
        <w:spacing w:line="276" w:lineRule="auto"/>
        <w:jc w:val="both"/>
        <w:rPr>
          <w:color w:val="34343C"/>
        </w:rPr>
      </w:pPr>
      <w:r>
        <w:t xml:space="preserve">Категории (признаки) заявителей - </w:t>
      </w:r>
      <w:r w:rsidRPr="00151E69">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t xml:space="preserve"> </w:t>
      </w:r>
    </w:p>
    <w:p w14:paraId="5A3FDD14" w14:textId="77777777" w:rsidR="0095080C" w:rsidRDefault="0095080C" w:rsidP="0095080C">
      <w:pPr>
        <w:pStyle w:val="aff4"/>
        <w:numPr>
          <w:ilvl w:val="0"/>
          <w:numId w:val="18"/>
        </w:numPr>
        <w:spacing w:line="276" w:lineRule="auto"/>
        <w:jc w:val="both"/>
      </w:pPr>
      <w:r>
        <w:t xml:space="preserve">Портал </w:t>
      </w:r>
      <w:r w:rsidRPr="00151E69">
        <w:t>– федеральная государственная информационная система «Единый портал государственных и муниципальных услуг (функций)».</w:t>
      </w:r>
      <w:r>
        <w:t xml:space="preserve"> </w:t>
      </w:r>
    </w:p>
    <w:p w14:paraId="5F1137AF" w14:textId="77777777" w:rsidR="0095080C" w:rsidRDefault="0095080C" w:rsidP="0095080C">
      <w:pPr>
        <w:pStyle w:val="aff4"/>
        <w:numPr>
          <w:ilvl w:val="0"/>
          <w:numId w:val="18"/>
        </w:numPr>
        <w:spacing w:line="276" w:lineRule="auto"/>
        <w:jc w:val="both"/>
      </w:pPr>
      <w: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14:paraId="3292123C" w14:textId="77777777" w:rsidR="0095080C" w:rsidRDefault="0095080C" w:rsidP="0095080C">
      <w:pPr>
        <w:pStyle w:val="aff4"/>
        <w:numPr>
          <w:ilvl w:val="0"/>
          <w:numId w:val="18"/>
        </w:numPr>
        <w:spacing w:line="276" w:lineRule="auto"/>
        <w:jc w:val="both"/>
      </w:pPr>
      <w:r w:rsidRPr="00A23699">
        <w:t xml:space="preserve">Представитель заявителя – </w:t>
      </w:r>
      <w:r w:rsidRPr="00151E69">
        <w:rPr>
          <w:rFonts w:eastAsia="Calibri"/>
        </w:rPr>
        <w:t xml:space="preserve">представитель заявителя, </w:t>
      </w:r>
      <w:r w:rsidRPr="00081E4F">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t>.</w:t>
      </w:r>
    </w:p>
    <w:p w14:paraId="28D26396" w14:textId="77777777" w:rsidR="0095080C" w:rsidRDefault="0095080C" w:rsidP="0095080C">
      <w:pPr>
        <w:pStyle w:val="aff4"/>
        <w:numPr>
          <w:ilvl w:val="0"/>
          <w:numId w:val="18"/>
        </w:numPr>
        <w:spacing w:line="276" w:lineRule="auto"/>
        <w:jc w:val="both"/>
        <w:rPr>
          <w:rFonts w:eastAsia="Calibri"/>
        </w:rPr>
      </w:pPr>
      <w:r>
        <w:t>МВД России</w:t>
      </w:r>
      <w:r w:rsidRPr="004A4C2D">
        <w:rPr>
          <w:rFonts w:eastAsia="Calibri"/>
        </w:rPr>
        <w:t xml:space="preserve"> – </w:t>
      </w:r>
      <w:r>
        <w:t>Министерство внутренних дел Российской Федерации</w:t>
      </w:r>
      <w:r w:rsidRPr="004A4C2D">
        <w:rPr>
          <w:rFonts w:eastAsia="Calibri"/>
        </w:rPr>
        <w:t>.</w:t>
      </w:r>
    </w:p>
    <w:p w14:paraId="2A433887" w14:textId="77777777" w:rsidR="0095080C" w:rsidRDefault="0095080C" w:rsidP="0095080C">
      <w:pPr>
        <w:pStyle w:val="aff4"/>
        <w:numPr>
          <w:ilvl w:val="0"/>
          <w:numId w:val="18"/>
        </w:numPr>
        <w:spacing w:line="276" w:lineRule="auto"/>
        <w:jc w:val="both"/>
        <w:rPr>
          <w:rFonts w:eastAsia="Calibri"/>
        </w:rPr>
      </w:pPr>
      <w:r>
        <w:t>ППК «Роскадастр</w:t>
      </w:r>
      <w:r w:rsidRPr="004A4C2D">
        <w:rPr>
          <w:rFonts w:eastAsia="Calibri"/>
        </w:rPr>
        <w:t xml:space="preserve"> – </w:t>
      </w:r>
      <w:r>
        <w:t>Публично-правовая компания Роскадастр</w:t>
      </w:r>
      <w:r w:rsidRPr="004A4C2D">
        <w:rPr>
          <w:rFonts w:eastAsia="Calibri"/>
        </w:rPr>
        <w:t>.</w:t>
      </w:r>
    </w:p>
    <w:p w14:paraId="6FDC4E02" w14:textId="77777777" w:rsidR="0095080C" w:rsidRDefault="0095080C" w:rsidP="0095080C">
      <w:pPr>
        <w:pStyle w:val="aff4"/>
        <w:numPr>
          <w:ilvl w:val="0"/>
          <w:numId w:val="18"/>
        </w:numPr>
        <w:spacing w:line="276" w:lineRule="auto"/>
        <w:jc w:val="both"/>
        <w:rPr>
          <w:rFonts w:eastAsia="Calibri"/>
        </w:rPr>
      </w:pPr>
      <w:r w:rsidRPr="003F52B4">
        <w:t>БТИ</w:t>
      </w:r>
      <w:r w:rsidRPr="004A4C2D">
        <w:rPr>
          <w:rFonts w:eastAsia="Calibri"/>
        </w:rPr>
        <w:t xml:space="preserve"> – </w:t>
      </w:r>
      <w:r w:rsidRPr="003F52B4">
        <w:t>Бюро технической инвентаризации</w:t>
      </w:r>
      <w:r w:rsidRPr="004A4C2D">
        <w:rPr>
          <w:rFonts w:eastAsia="Calibri"/>
        </w:rPr>
        <w:t>.</w:t>
      </w:r>
    </w:p>
    <w:p w14:paraId="71A9A10E" w14:textId="77777777" w:rsidR="0095080C" w:rsidRPr="00AD65AF" w:rsidRDefault="0095080C" w:rsidP="0095080C">
      <w:pPr>
        <w:numPr>
          <w:ilvl w:val="0"/>
          <w:numId w:val="18"/>
        </w:numPr>
        <w:autoSpaceDE w:val="0"/>
        <w:autoSpaceDN w:val="0"/>
        <w:adjustRightInd w:val="0"/>
        <w:spacing w:line="276" w:lineRule="auto"/>
        <w:rPr>
          <w:szCs w:val="24"/>
        </w:rPr>
      </w:pPr>
      <w:r w:rsidRPr="00AD65AF">
        <w:rPr>
          <w:szCs w:val="24"/>
        </w:rPr>
        <w:t>ФГИС ЕГРН - Федеральная государственная информационная система Единого государственного реестра недвижимости.</w:t>
      </w:r>
    </w:p>
    <w:p w14:paraId="13947985" w14:textId="77777777" w:rsidR="0095080C" w:rsidRDefault="0095080C" w:rsidP="0095080C">
      <w:pPr>
        <w:numPr>
          <w:ilvl w:val="0"/>
          <w:numId w:val="18"/>
        </w:numPr>
        <w:autoSpaceDE w:val="0"/>
        <w:autoSpaceDN w:val="0"/>
        <w:adjustRightInd w:val="0"/>
        <w:spacing w:line="276" w:lineRule="auto"/>
        <w:rPr>
          <w:szCs w:val="24"/>
        </w:rPr>
      </w:pPr>
      <w:r w:rsidRPr="00AD65AF">
        <w:rPr>
          <w:szCs w:val="24"/>
        </w:rPr>
        <w:t>Росреестр</w:t>
      </w:r>
      <w:r w:rsidRPr="00AD65AF">
        <w:rPr>
          <w:b/>
          <w:bCs/>
          <w:szCs w:val="24"/>
        </w:rPr>
        <w:t xml:space="preserve"> – </w:t>
      </w:r>
      <w:r w:rsidRPr="00AD65AF">
        <w:rPr>
          <w:szCs w:val="24"/>
        </w:rPr>
        <w:t>Федеральную службу государственной регистрации, кадастра и картографии</w:t>
      </w:r>
    </w:p>
    <w:p w14:paraId="4206984A" w14:textId="77777777" w:rsidR="0095080C" w:rsidRDefault="0095080C" w:rsidP="0095080C">
      <w:pPr>
        <w:numPr>
          <w:ilvl w:val="0"/>
          <w:numId w:val="18"/>
        </w:numPr>
        <w:autoSpaceDE w:val="0"/>
        <w:autoSpaceDN w:val="0"/>
        <w:adjustRightInd w:val="0"/>
        <w:spacing w:line="276" w:lineRule="auto"/>
        <w:rPr>
          <w:szCs w:val="24"/>
        </w:rPr>
      </w:pPr>
      <w:r w:rsidRPr="00AD65AF">
        <w:rPr>
          <w:szCs w:val="24"/>
        </w:rPr>
        <w:t>СМЭВ - единая система межведомственного электронного взаимодействия.</w:t>
      </w:r>
    </w:p>
    <w:p w14:paraId="120D38D6" w14:textId="77777777" w:rsidR="0095080C" w:rsidRPr="00773691" w:rsidRDefault="0095080C" w:rsidP="0095080C">
      <w:pPr>
        <w:numPr>
          <w:ilvl w:val="0"/>
          <w:numId w:val="18"/>
        </w:numPr>
        <w:autoSpaceDE w:val="0"/>
        <w:autoSpaceDN w:val="0"/>
        <w:adjustRightInd w:val="0"/>
        <w:spacing w:line="276" w:lineRule="auto"/>
      </w:pPr>
      <w:r w:rsidRPr="00AD65AF">
        <w:rPr>
          <w:szCs w:val="24"/>
        </w:rPr>
        <w:t xml:space="preserve">Заявление (запрос) о предоставлении муниципальной услуги – заявление о предоставления </w:t>
      </w:r>
      <w:r w:rsidRPr="00AD65AF">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Pr="00AD65AF">
        <w:rPr>
          <w:color w:val="34343C"/>
        </w:rPr>
        <w:t>»</w:t>
      </w:r>
    </w:p>
    <w:p w14:paraId="204A1713" w14:textId="77777777" w:rsidR="0095080C" w:rsidRDefault="0095080C" w:rsidP="0095080C">
      <w:pPr>
        <w:autoSpaceDE w:val="0"/>
        <w:autoSpaceDN w:val="0"/>
        <w:adjustRightInd w:val="0"/>
        <w:spacing w:line="276" w:lineRule="auto"/>
        <w:rPr>
          <w:color w:val="34343C"/>
        </w:rPr>
      </w:pPr>
    </w:p>
    <w:p w14:paraId="5564099F" w14:textId="77777777" w:rsidR="0095080C" w:rsidRDefault="0095080C" w:rsidP="0095080C">
      <w:pPr>
        <w:autoSpaceDE w:val="0"/>
        <w:autoSpaceDN w:val="0"/>
        <w:adjustRightInd w:val="0"/>
        <w:spacing w:line="276" w:lineRule="auto"/>
        <w:rPr>
          <w:color w:val="34343C"/>
        </w:rPr>
      </w:pPr>
    </w:p>
    <w:p w14:paraId="79D1EACE" w14:textId="77777777" w:rsidR="0095080C" w:rsidRDefault="0095080C" w:rsidP="0095080C">
      <w:pPr>
        <w:autoSpaceDE w:val="0"/>
        <w:autoSpaceDN w:val="0"/>
        <w:adjustRightInd w:val="0"/>
        <w:spacing w:line="276" w:lineRule="auto"/>
        <w:rPr>
          <w:color w:val="34343C"/>
        </w:rPr>
      </w:pPr>
    </w:p>
    <w:p w14:paraId="0529DD12" w14:textId="77777777" w:rsidR="0095080C" w:rsidRPr="00AD65AF" w:rsidRDefault="0095080C" w:rsidP="0095080C">
      <w:pPr>
        <w:autoSpaceDE w:val="0"/>
        <w:autoSpaceDN w:val="0"/>
        <w:adjustRightInd w:val="0"/>
        <w:spacing w:line="276" w:lineRule="auto"/>
        <w:jc w:val="center"/>
      </w:pPr>
      <w:r>
        <w:rPr>
          <w:color w:val="34343C"/>
        </w:rPr>
        <w:t>______________________________________________________________</w:t>
      </w:r>
    </w:p>
    <w:p w14:paraId="7097CD7B" w14:textId="77777777" w:rsidR="0095080C" w:rsidRDefault="0095080C" w:rsidP="00AC3A16">
      <w:pPr>
        <w:ind w:firstLine="0"/>
        <w:sectPr w:rsidR="0095080C" w:rsidSect="00055CE3">
          <w:pgSz w:w="11906" w:h="16838"/>
          <w:pgMar w:top="851" w:right="851" w:bottom="851" w:left="1418" w:header="709" w:footer="720" w:gutter="0"/>
          <w:cols w:space="720"/>
          <w:titlePg/>
          <w:docGrid w:linePitch="360"/>
        </w:sectPr>
      </w:pPr>
    </w:p>
    <w:p w14:paraId="6B6856E1" w14:textId="77777777" w:rsidR="0095080C" w:rsidRPr="00C639F8" w:rsidRDefault="0095080C" w:rsidP="0095080C">
      <w:pPr>
        <w:jc w:val="right"/>
        <w:rPr>
          <w:szCs w:val="24"/>
        </w:rPr>
      </w:pPr>
      <w:r>
        <w:rPr>
          <w:szCs w:val="24"/>
        </w:rPr>
        <w:lastRenderedPageBreak/>
        <w:t>Приложение 2</w:t>
      </w:r>
    </w:p>
    <w:p w14:paraId="1CD9E35C" w14:textId="77777777" w:rsidR="0095080C" w:rsidRPr="00C639F8" w:rsidRDefault="0095080C" w:rsidP="0095080C">
      <w:pPr>
        <w:jc w:val="right"/>
        <w:rPr>
          <w:szCs w:val="24"/>
        </w:rPr>
      </w:pPr>
      <w:r w:rsidRPr="00C639F8">
        <w:rPr>
          <w:bCs/>
          <w:szCs w:val="24"/>
        </w:rPr>
        <w:t>к Административному регламенту</w:t>
      </w:r>
    </w:p>
    <w:p w14:paraId="6DF4105E" w14:textId="77777777" w:rsidR="0095080C" w:rsidRPr="00C639F8" w:rsidRDefault="0095080C" w:rsidP="0095080C">
      <w:pPr>
        <w:jc w:val="right"/>
        <w:rPr>
          <w:szCs w:val="24"/>
        </w:rPr>
      </w:pPr>
      <w:r w:rsidRPr="00C639F8">
        <w:rPr>
          <w:szCs w:val="24"/>
        </w:rPr>
        <w:t xml:space="preserve">предоставления </w:t>
      </w:r>
    </w:p>
    <w:p w14:paraId="4724DF15" w14:textId="77777777" w:rsidR="0095080C" w:rsidRDefault="0095080C" w:rsidP="0095080C">
      <w:pPr>
        <w:jc w:val="right"/>
        <w:rPr>
          <w:szCs w:val="24"/>
        </w:rPr>
      </w:pPr>
      <w:r w:rsidRPr="006161D7">
        <w:rPr>
          <w:szCs w:val="24"/>
        </w:rPr>
        <w:t>«Перевод жилого помещения в нежилое помещение</w:t>
      </w:r>
    </w:p>
    <w:p w14:paraId="6C8F090F" w14:textId="77777777" w:rsidR="0095080C" w:rsidRDefault="0095080C" w:rsidP="0095080C">
      <w:pPr>
        <w:jc w:val="right"/>
        <w:rPr>
          <w:szCs w:val="24"/>
        </w:rPr>
      </w:pPr>
      <w:r w:rsidRPr="006161D7">
        <w:rPr>
          <w:szCs w:val="24"/>
        </w:rPr>
        <w:t xml:space="preserve"> и нежилого помещения в жилое помещение»</w:t>
      </w:r>
    </w:p>
    <w:p w14:paraId="465B7BE3" w14:textId="77777777" w:rsidR="0095080C" w:rsidRDefault="0095080C" w:rsidP="0095080C">
      <w:pPr>
        <w:jc w:val="right"/>
        <w:rPr>
          <w:szCs w:val="24"/>
        </w:rPr>
      </w:pPr>
    </w:p>
    <w:p w14:paraId="3EAC7B9F" w14:textId="77777777" w:rsidR="0095080C" w:rsidRPr="004A4C2D" w:rsidRDefault="0095080C" w:rsidP="0095080C">
      <w:pPr>
        <w:jc w:val="center"/>
        <w:rPr>
          <w:b/>
          <w:szCs w:val="24"/>
        </w:rPr>
      </w:pPr>
      <w:r w:rsidRPr="004A4C2D">
        <w:rPr>
          <w:b/>
          <w:szCs w:val="24"/>
        </w:rPr>
        <w:t>Идентификаторы</w:t>
      </w:r>
    </w:p>
    <w:p w14:paraId="7A0F5987" w14:textId="77777777" w:rsidR="0095080C" w:rsidRDefault="0095080C" w:rsidP="0095080C">
      <w:pPr>
        <w:jc w:val="center"/>
        <w:rPr>
          <w:b/>
          <w:szCs w:val="24"/>
        </w:rPr>
      </w:pPr>
      <w:r w:rsidRPr="004A4C2D">
        <w:rPr>
          <w:b/>
          <w:szCs w:val="24"/>
        </w:rPr>
        <w:t xml:space="preserve"> категорий (признаков) заявителей</w:t>
      </w:r>
    </w:p>
    <w:p w14:paraId="39EA76EC" w14:textId="77777777" w:rsidR="0095080C" w:rsidRDefault="0095080C" w:rsidP="0095080C">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162"/>
        <w:gridCol w:w="4903"/>
      </w:tblGrid>
      <w:tr w:rsidR="0095080C" w:rsidRPr="006161D7" w14:paraId="1393E3B9" w14:textId="77777777" w:rsidTr="0080143D">
        <w:tc>
          <w:tcPr>
            <w:tcW w:w="817" w:type="dxa"/>
          </w:tcPr>
          <w:p w14:paraId="72E0FE58" w14:textId="77777777" w:rsidR="0095080C" w:rsidRPr="006161D7" w:rsidRDefault="0095080C" w:rsidP="0080143D">
            <w:pPr>
              <w:jc w:val="center"/>
              <w:rPr>
                <w:szCs w:val="24"/>
              </w:rPr>
            </w:pPr>
            <w:r w:rsidRPr="006161D7">
              <w:rPr>
                <w:szCs w:val="24"/>
              </w:rPr>
              <w:t>№</w:t>
            </w:r>
          </w:p>
          <w:p w14:paraId="3C8A622A" w14:textId="77777777" w:rsidR="0095080C" w:rsidRPr="006161D7" w:rsidRDefault="0095080C" w:rsidP="0080143D">
            <w:pPr>
              <w:jc w:val="center"/>
              <w:rPr>
                <w:b/>
                <w:szCs w:val="24"/>
              </w:rPr>
            </w:pPr>
            <w:proofErr w:type="gramStart"/>
            <w:r w:rsidRPr="006161D7">
              <w:rPr>
                <w:szCs w:val="24"/>
              </w:rPr>
              <w:t>п</w:t>
            </w:r>
            <w:proofErr w:type="gramEnd"/>
            <w:r w:rsidRPr="006161D7">
              <w:rPr>
                <w:szCs w:val="24"/>
              </w:rPr>
              <w:t>/п</w:t>
            </w:r>
          </w:p>
        </w:tc>
        <w:tc>
          <w:tcPr>
            <w:tcW w:w="4394" w:type="dxa"/>
          </w:tcPr>
          <w:p w14:paraId="23E4CA30" w14:textId="77777777" w:rsidR="0095080C" w:rsidRPr="006161D7" w:rsidRDefault="0095080C" w:rsidP="0080143D">
            <w:pPr>
              <w:jc w:val="center"/>
              <w:rPr>
                <w:szCs w:val="24"/>
              </w:rPr>
            </w:pPr>
            <w:r w:rsidRPr="006161D7">
              <w:rPr>
                <w:szCs w:val="24"/>
              </w:rPr>
              <w:t>Перечень отдельных признаков</w:t>
            </w:r>
          </w:p>
          <w:p w14:paraId="1B2D609E" w14:textId="77777777" w:rsidR="0095080C" w:rsidRPr="006161D7" w:rsidRDefault="0095080C" w:rsidP="0080143D">
            <w:pPr>
              <w:jc w:val="center"/>
              <w:rPr>
                <w:b/>
                <w:szCs w:val="24"/>
              </w:rPr>
            </w:pPr>
            <w:r w:rsidRPr="006161D7">
              <w:rPr>
                <w:szCs w:val="24"/>
              </w:rPr>
              <w:t>заявителей</w:t>
            </w:r>
          </w:p>
        </w:tc>
        <w:tc>
          <w:tcPr>
            <w:tcW w:w="5211" w:type="dxa"/>
          </w:tcPr>
          <w:p w14:paraId="36E04452" w14:textId="77777777" w:rsidR="0095080C" w:rsidRPr="006161D7" w:rsidRDefault="0095080C" w:rsidP="0080143D">
            <w:pPr>
              <w:jc w:val="center"/>
              <w:rPr>
                <w:szCs w:val="24"/>
              </w:rPr>
            </w:pPr>
            <w:r w:rsidRPr="006161D7">
              <w:rPr>
                <w:szCs w:val="24"/>
              </w:rPr>
              <w:t>Перечень результатов предоставления</w:t>
            </w:r>
          </w:p>
          <w:p w14:paraId="54A9DD19" w14:textId="77777777" w:rsidR="0095080C" w:rsidRPr="006161D7" w:rsidRDefault="0095080C" w:rsidP="0080143D">
            <w:pPr>
              <w:jc w:val="center"/>
              <w:rPr>
                <w:b/>
                <w:szCs w:val="24"/>
              </w:rPr>
            </w:pPr>
            <w:r w:rsidRPr="006161D7">
              <w:rPr>
                <w:szCs w:val="24"/>
              </w:rPr>
              <w:t>муниципальной услуги</w:t>
            </w:r>
          </w:p>
        </w:tc>
      </w:tr>
      <w:tr w:rsidR="0095080C" w:rsidRPr="006161D7" w14:paraId="0E89E53B" w14:textId="77777777" w:rsidTr="0080143D">
        <w:tc>
          <w:tcPr>
            <w:tcW w:w="817" w:type="dxa"/>
          </w:tcPr>
          <w:p w14:paraId="2B93E94E" w14:textId="77777777" w:rsidR="0095080C" w:rsidRPr="006161D7" w:rsidRDefault="0095080C" w:rsidP="0080143D">
            <w:pPr>
              <w:rPr>
                <w:szCs w:val="24"/>
              </w:rPr>
            </w:pPr>
            <w:r w:rsidRPr="006161D7">
              <w:rPr>
                <w:szCs w:val="24"/>
              </w:rPr>
              <w:t>1.</w:t>
            </w:r>
          </w:p>
        </w:tc>
        <w:tc>
          <w:tcPr>
            <w:tcW w:w="4394" w:type="dxa"/>
          </w:tcPr>
          <w:p w14:paraId="646A188B" w14:textId="77777777" w:rsidR="0095080C" w:rsidRPr="006161D7" w:rsidRDefault="0095080C" w:rsidP="0080143D">
            <w:pPr>
              <w:rPr>
                <w:b/>
                <w:szCs w:val="24"/>
              </w:rPr>
            </w:pPr>
            <w:r w:rsidRPr="006161D7">
              <w:rPr>
                <w:szCs w:val="24"/>
              </w:rPr>
              <w:t>Физические и юридические лица, являющиеся собственником соответствующего помещения при подаче заявления о переводе жилого помещения в нежилое помещение и нежилого помещения в жилое помещение</w:t>
            </w:r>
          </w:p>
        </w:tc>
        <w:tc>
          <w:tcPr>
            <w:tcW w:w="5211" w:type="dxa"/>
          </w:tcPr>
          <w:p w14:paraId="553C8A13" w14:textId="373C6594" w:rsidR="0095080C" w:rsidRPr="006161D7" w:rsidRDefault="0095080C" w:rsidP="0080143D">
            <w:pPr>
              <w:rPr>
                <w:b/>
                <w:szCs w:val="24"/>
              </w:rPr>
            </w:pPr>
            <w:proofErr w:type="gramStart"/>
            <w:r w:rsidRPr="006161D7">
              <w:rPr>
                <w:szCs w:val="24"/>
              </w:rPr>
              <w:t xml:space="preserve">Результат предоставления муниципальной услуги, указанный в подпункте 2.3.1.1. пункта 2.3.1. подраздела 2.3  раздела 2 </w:t>
            </w:r>
            <w:r w:rsidRPr="006161D7">
              <w:t>Административного регламента</w:t>
            </w:r>
            <w:r w:rsidRPr="006161D7">
              <w:rPr>
                <w:szCs w:val="24"/>
              </w:rPr>
              <w:t xml:space="preserve">, в виде </w:t>
            </w:r>
            <w:r w:rsidRPr="00507A03">
              <w:rPr>
                <w:szCs w:val="24"/>
              </w:rPr>
              <w:t>уведомлени</w:t>
            </w:r>
            <w:r>
              <w:rPr>
                <w:szCs w:val="24"/>
              </w:rPr>
              <w:t>я</w:t>
            </w:r>
            <w:r w:rsidRPr="00507A03">
              <w:rPr>
                <w:szCs w:val="24"/>
              </w:rPr>
              <w:t xml:space="preserve"> о переводе </w:t>
            </w:r>
            <w:r w:rsidRPr="005C14D5">
              <w:rPr>
                <w:szCs w:val="24"/>
              </w:rPr>
              <w:t xml:space="preserve">(отказе в переводе) </w:t>
            </w:r>
            <w:r w:rsidRPr="00507A03">
              <w:rPr>
                <w:szCs w:val="24"/>
              </w:rPr>
              <w:t xml:space="preserve">жилого помещения в нежилое помещение и нежилого помещения в жилое помещение (документ на бумажном носителе, в форме электронного документа, подписанного усиленной квалифицированной электронной подписью) по </w:t>
            </w:r>
            <w:r w:rsidRPr="00507A03">
              <w:rPr>
                <w:color w:val="000000"/>
                <w:szCs w:val="24"/>
              </w:rPr>
              <w:t>форме</w:t>
            </w:r>
            <w:r w:rsidRPr="00507A03">
              <w:rPr>
                <w:szCs w:val="24"/>
              </w:rPr>
              <w:t xml:space="preserve"> согласно постановлению Правительства Российской Федерации от 10.08.2005 № 502. </w:t>
            </w:r>
            <w:proofErr w:type="gramEnd"/>
          </w:p>
        </w:tc>
      </w:tr>
      <w:tr w:rsidR="0095080C" w:rsidRPr="006161D7" w14:paraId="22AA2F39" w14:textId="77777777" w:rsidTr="0080143D">
        <w:tc>
          <w:tcPr>
            <w:tcW w:w="817" w:type="dxa"/>
          </w:tcPr>
          <w:p w14:paraId="5B2BB23E" w14:textId="77777777" w:rsidR="0095080C" w:rsidRPr="006161D7" w:rsidRDefault="0095080C" w:rsidP="0080143D">
            <w:pPr>
              <w:rPr>
                <w:szCs w:val="24"/>
              </w:rPr>
            </w:pPr>
            <w:r w:rsidRPr="006161D7">
              <w:rPr>
                <w:szCs w:val="24"/>
              </w:rPr>
              <w:t>2.</w:t>
            </w:r>
          </w:p>
        </w:tc>
        <w:tc>
          <w:tcPr>
            <w:tcW w:w="4394" w:type="dxa"/>
          </w:tcPr>
          <w:p w14:paraId="3661DC00" w14:textId="77777777" w:rsidR="0095080C" w:rsidRPr="006161D7" w:rsidRDefault="0095080C" w:rsidP="0080143D">
            <w:pPr>
              <w:spacing w:line="288" w:lineRule="atLeast"/>
              <w:rPr>
                <w:szCs w:val="24"/>
              </w:rPr>
            </w:pPr>
            <w:r w:rsidRPr="006161D7">
              <w:rPr>
                <w:szCs w:val="24"/>
              </w:rPr>
              <w:t xml:space="preserve">Физические и юридические лица, являющиеся собственником соответствующего помещения, обратившиеся </w:t>
            </w:r>
            <w:r>
              <w:rPr>
                <w:szCs w:val="24"/>
              </w:rPr>
              <w:t xml:space="preserve">с уведомлением </w:t>
            </w:r>
            <w:r w:rsidRPr="006161D7">
              <w:rPr>
                <w:szCs w:val="24"/>
              </w:rPr>
              <w:t xml:space="preserve">об утверждении акта приемочной комиссии подтверждающего завершение переустройство и (или) перепланировку помещения (в случае, если в переводимом помещении проводится переустройство и (или) перепланировка) </w:t>
            </w:r>
          </w:p>
          <w:p w14:paraId="6341BFEB" w14:textId="77777777" w:rsidR="0095080C" w:rsidRPr="006161D7" w:rsidRDefault="0095080C" w:rsidP="0080143D">
            <w:pPr>
              <w:rPr>
                <w:b/>
                <w:szCs w:val="24"/>
              </w:rPr>
            </w:pPr>
          </w:p>
        </w:tc>
        <w:tc>
          <w:tcPr>
            <w:tcW w:w="5211" w:type="dxa"/>
          </w:tcPr>
          <w:p w14:paraId="6C6C84FE" w14:textId="77777777" w:rsidR="0095080C" w:rsidRDefault="0095080C" w:rsidP="0080143D">
            <w:pPr>
              <w:pStyle w:val="ConsPlusNormal1"/>
              <w:jc w:val="both"/>
              <w:rPr>
                <w:szCs w:val="24"/>
              </w:rPr>
            </w:pPr>
            <w:r w:rsidRPr="006161D7">
              <w:rPr>
                <w:szCs w:val="24"/>
              </w:rPr>
              <w:t xml:space="preserve">Результат предоставления муниципальной услуги, указанный в подпункте </w:t>
            </w:r>
            <w:r w:rsidRPr="006161D7">
              <w:rPr>
                <w:szCs w:val="24"/>
                <w:lang w:eastAsia="en-US"/>
              </w:rPr>
              <w:t>2.3.1.2.</w:t>
            </w:r>
            <w:r w:rsidRPr="006161D7">
              <w:rPr>
                <w:szCs w:val="24"/>
              </w:rPr>
              <w:t xml:space="preserve"> пункта </w:t>
            </w:r>
            <w:r w:rsidRPr="006161D7">
              <w:rPr>
                <w:szCs w:val="24"/>
                <w:lang w:eastAsia="en-US"/>
              </w:rPr>
              <w:t>2.3.1. подраздела 2.3  раздела 2</w:t>
            </w:r>
            <w:r w:rsidRPr="006161D7">
              <w:rPr>
                <w:szCs w:val="24"/>
              </w:rPr>
              <w:t xml:space="preserve"> </w:t>
            </w:r>
            <w:r w:rsidRPr="006161D7">
              <w:rPr>
                <w:rFonts w:eastAsia="Calibri"/>
                <w:lang w:eastAsia="en-US"/>
              </w:rPr>
              <w:t>Административного регламента</w:t>
            </w:r>
            <w:r w:rsidRPr="006161D7">
              <w:rPr>
                <w:szCs w:val="24"/>
              </w:rPr>
              <w:t>, в виде</w:t>
            </w:r>
            <w:r>
              <w:rPr>
                <w:szCs w:val="24"/>
              </w:rPr>
              <w:t>:</w:t>
            </w:r>
          </w:p>
          <w:p w14:paraId="1A36F053" w14:textId="77777777" w:rsidR="0095080C" w:rsidRDefault="0095080C" w:rsidP="0080143D">
            <w:pPr>
              <w:pStyle w:val="ConsPlusNormal1"/>
              <w:jc w:val="both"/>
            </w:pPr>
            <w:r>
              <w:rPr>
                <w:szCs w:val="24"/>
              </w:rPr>
              <w:t>-</w:t>
            </w:r>
            <w:r w:rsidRPr="006161D7">
              <w:rPr>
                <w:szCs w:val="24"/>
              </w:rPr>
              <w:t xml:space="preserve"> </w:t>
            </w:r>
            <w:r>
              <w:t xml:space="preserve">акта </w:t>
            </w:r>
            <w:r w:rsidRPr="00E648B5">
              <w:t>приемочной комиссии</w:t>
            </w:r>
            <w:r>
              <w:t>,</w:t>
            </w:r>
            <w:r w:rsidRPr="00E648B5">
              <w:t xml:space="preserve"> </w:t>
            </w:r>
            <w:proofErr w:type="gramStart"/>
            <w:r w:rsidRPr="00E648B5">
              <w:t>подтверждающ</w:t>
            </w:r>
            <w:r>
              <w:t>ий</w:t>
            </w:r>
            <w:proofErr w:type="gramEnd"/>
            <w:r w:rsidRPr="00E648B5">
              <w:t xml:space="preserve"> завершение переустройство и (или) перепланировку помещения</w:t>
            </w:r>
            <w:r>
              <w:t>;</w:t>
            </w:r>
          </w:p>
          <w:p w14:paraId="48AE50EE" w14:textId="77777777" w:rsidR="0095080C" w:rsidRDefault="0095080C" w:rsidP="0080143D">
            <w:pPr>
              <w:pStyle w:val="ConsPlusNormal1"/>
              <w:jc w:val="both"/>
              <w:rPr>
                <w:szCs w:val="24"/>
              </w:rPr>
            </w:pPr>
            <w:r>
              <w:t>-</w:t>
            </w:r>
            <w:r w:rsidRPr="001349A7">
              <w:t xml:space="preserve"> </w:t>
            </w:r>
            <w:r w:rsidRPr="001349A7">
              <w:rPr>
                <w:szCs w:val="24"/>
              </w:rPr>
              <w:t>выписк</w:t>
            </w:r>
            <w:r>
              <w:rPr>
                <w:szCs w:val="24"/>
              </w:rPr>
              <w:t>и</w:t>
            </w:r>
            <w:r w:rsidRPr="001349A7">
              <w:rPr>
                <w:szCs w:val="24"/>
              </w:rPr>
              <w:t xml:space="preserve"> из Единого государственного реестра недвижимости, </w:t>
            </w:r>
            <w:proofErr w:type="gramStart"/>
            <w:r w:rsidRPr="001349A7">
              <w:rPr>
                <w:szCs w:val="24"/>
              </w:rPr>
              <w:t>подтверждающая</w:t>
            </w:r>
            <w:proofErr w:type="gramEnd"/>
            <w:r w:rsidRPr="001349A7">
              <w:rPr>
                <w:szCs w:val="24"/>
              </w:rPr>
              <w:t xml:space="preserve"> осуществление государственного кадастрового учета и (или) государственной регистрации прав</w:t>
            </w:r>
            <w:r>
              <w:rPr>
                <w:szCs w:val="24"/>
              </w:rPr>
              <w:t xml:space="preserve"> </w:t>
            </w:r>
          </w:p>
          <w:p w14:paraId="62639DD0" w14:textId="77777777" w:rsidR="0095080C" w:rsidRPr="006161D7" w:rsidRDefault="0095080C" w:rsidP="0080143D">
            <w:pPr>
              <w:pStyle w:val="ConsPlusNormal1"/>
              <w:jc w:val="both"/>
              <w:rPr>
                <w:rFonts w:eastAsia="Calibri"/>
                <w:b/>
                <w:szCs w:val="24"/>
                <w:lang w:eastAsia="en-US"/>
              </w:rPr>
            </w:pPr>
          </w:p>
        </w:tc>
      </w:tr>
      <w:tr w:rsidR="0095080C" w:rsidRPr="006161D7" w14:paraId="5888DD47" w14:textId="77777777" w:rsidTr="0080143D">
        <w:tc>
          <w:tcPr>
            <w:tcW w:w="817" w:type="dxa"/>
          </w:tcPr>
          <w:p w14:paraId="75E25E71" w14:textId="77777777" w:rsidR="0095080C" w:rsidRPr="006161D7" w:rsidRDefault="0095080C" w:rsidP="0080143D">
            <w:pPr>
              <w:rPr>
                <w:szCs w:val="24"/>
              </w:rPr>
            </w:pPr>
            <w:r w:rsidRPr="006161D7">
              <w:rPr>
                <w:szCs w:val="24"/>
              </w:rPr>
              <w:t>3.</w:t>
            </w:r>
          </w:p>
        </w:tc>
        <w:tc>
          <w:tcPr>
            <w:tcW w:w="4394" w:type="dxa"/>
          </w:tcPr>
          <w:p w14:paraId="084E12DC" w14:textId="77777777" w:rsidR="0095080C" w:rsidRPr="006161D7" w:rsidRDefault="0095080C" w:rsidP="0080143D">
            <w:pPr>
              <w:rPr>
                <w:b/>
                <w:szCs w:val="24"/>
              </w:rPr>
            </w:pPr>
            <w:r w:rsidRPr="006161D7">
              <w:rPr>
                <w:szCs w:val="24"/>
              </w:rPr>
              <w:t xml:space="preserve">Заявители, ранее обращавшиеся за получением муниципальной </w:t>
            </w:r>
            <w:proofErr w:type="gramStart"/>
            <w:r w:rsidRPr="006161D7">
              <w:rPr>
                <w:szCs w:val="24"/>
              </w:rPr>
              <w:t>услуги</w:t>
            </w:r>
            <w:proofErr w:type="gramEnd"/>
            <w:r w:rsidRPr="006161D7">
              <w:rPr>
                <w:szCs w:val="24"/>
              </w:rPr>
              <w:t xml:space="preserve"> по результатам предоставления которой выданы документы с допущенными опечатками и ошибками</w:t>
            </w:r>
          </w:p>
        </w:tc>
        <w:tc>
          <w:tcPr>
            <w:tcW w:w="5211" w:type="dxa"/>
          </w:tcPr>
          <w:p w14:paraId="36363480" w14:textId="77777777" w:rsidR="0095080C" w:rsidRPr="00534D57" w:rsidRDefault="0095080C" w:rsidP="0080143D">
            <w:pPr>
              <w:rPr>
                <w:szCs w:val="24"/>
              </w:rPr>
            </w:pPr>
            <w:r w:rsidRPr="006161D7">
              <w:rPr>
                <w:szCs w:val="24"/>
              </w:rPr>
              <w:t xml:space="preserve">Результат предоставления муниципальной услуги, указанный в подпункте 2.3.1.3. пункта 2.3.1. подраздела 2.3  раздела 2 </w:t>
            </w:r>
            <w:r w:rsidRPr="006161D7">
              <w:t>Административного регламента</w:t>
            </w:r>
            <w:r w:rsidRPr="006161D7">
              <w:rPr>
                <w:szCs w:val="24"/>
              </w:rPr>
              <w:t>, в виде</w:t>
            </w:r>
            <w:r>
              <w:rPr>
                <w:szCs w:val="24"/>
              </w:rPr>
              <w:t xml:space="preserve"> </w:t>
            </w:r>
            <w:r w:rsidRPr="006161D7">
              <w:rPr>
                <w:szCs w:val="24"/>
              </w:rPr>
              <w:t>документа, выданного по результату ранее предоставленной муниципальной услуги, без опечаток и ошибок.</w:t>
            </w:r>
          </w:p>
        </w:tc>
      </w:tr>
      <w:tr w:rsidR="0095080C" w:rsidRPr="006161D7" w14:paraId="294B298F" w14:textId="77777777" w:rsidTr="0080143D">
        <w:tc>
          <w:tcPr>
            <w:tcW w:w="817" w:type="dxa"/>
          </w:tcPr>
          <w:p w14:paraId="159DD146" w14:textId="77777777" w:rsidR="0095080C" w:rsidRPr="006161D7" w:rsidRDefault="0095080C" w:rsidP="0080143D">
            <w:pPr>
              <w:rPr>
                <w:szCs w:val="24"/>
              </w:rPr>
            </w:pPr>
            <w:r w:rsidRPr="006161D7">
              <w:rPr>
                <w:szCs w:val="24"/>
              </w:rPr>
              <w:t>4.</w:t>
            </w:r>
          </w:p>
        </w:tc>
        <w:tc>
          <w:tcPr>
            <w:tcW w:w="4394" w:type="dxa"/>
          </w:tcPr>
          <w:p w14:paraId="62723428" w14:textId="77777777" w:rsidR="0095080C" w:rsidRPr="006161D7" w:rsidRDefault="0095080C" w:rsidP="0080143D">
            <w:pPr>
              <w:rPr>
                <w:b/>
                <w:szCs w:val="24"/>
              </w:rPr>
            </w:pPr>
            <w:r w:rsidRPr="006161D7">
              <w:rPr>
                <w:szCs w:val="24"/>
              </w:rPr>
              <w:t xml:space="preserve">Заявители, ранее обращавшиеся за получением муниципальной услуги за выдачей </w:t>
            </w:r>
            <w:r w:rsidRPr="005F3908">
              <w:rPr>
                <w:szCs w:val="24"/>
              </w:rPr>
              <w:t>копии</w:t>
            </w:r>
            <w:r w:rsidRPr="006161D7">
              <w:rPr>
                <w:szCs w:val="24"/>
              </w:rPr>
              <w:t xml:space="preserve"> документа, выданного по результату ее предоставления</w:t>
            </w:r>
          </w:p>
        </w:tc>
        <w:tc>
          <w:tcPr>
            <w:tcW w:w="5211" w:type="dxa"/>
          </w:tcPr>
          <w:p w14:paraId="5247D88B" w14:textId="77777777" w:rsidR="0095080C" w:rsidRPr="006161D7" w:rsidRDefault="0095080C" w:rsidP="0080143D">
            <w:pPr>
              <w:rPr>
                <w:b/>
                <w:szCs w:val="24"/>
              </w:rPr>
            </w:pPr>
            <w:r w:rsidRPr="006161D7">
              <w:rPr>
                <w:szCs w:val="24"/>
              </w:rPr>
              <w:t xml:space="preserve">Результат предоставления муниципальной услуги, указанный в подпункте 2.3.1.4. пункта 2.3.1. подраздела 2.3  раздела 2 </w:t>
            </w:r>
            <w:r w:rsidRPr="006161D7">
              <w:t>Административного регламента</w:t>
            </w:r>
            <w:r w:rsidRPr="006161D7">
              <w:rPr>
                <w:szCs w:val="24"/>
              </w:rPr>
              <w:t xml:space="preserve">, в виде </w:t>
            </w:r>
            <w:r>
              <w:rPr>
                <w:szCs w:val="24"/>
              </w:rPr>
              <w:t>копии</w:t>
            </w:r>
            <w:r w:rsidRPr="006161D7">
              <w:rPr>
                <w:szCs w:val="24"/>
              </w:rPr>
              <w:t xml:space="preserve"> документа, выданного по результату ранее </w:t>
            </w:r>
            <w:r w:rsidRPr="006161D7">
              <w:rPr>
                <w:szCs w:val="24"/>
              </w:rPr>
              <w:lastRenderedPageBreak/>
              <w:t>предоставленной муниципальной услуги</w:t>
            </w:r>
            <w:r>
              <w:rPr>
                <w:szCs w:val="24"/>
              </w:rPr>
              <w:t>.</w:t>
            </w:r>
          </w:p>
        </w:tc>
      </w:tr>
      <w:tr w:rsidR="0095080C" w:rsidRPr="006161D7" w14:paraId="748F591D" w14:textId="77777777" w:rsidTr="0080143D">
        <w:tc>
          <w:tcPr>
            <w:tcW w:w="817" w:type="dxa"/>
          </w:tcPr>
          <w:p w14:paraId="43861D5A" w14:textId="77777777" w:rsidR="0095080C" w:rsidRPr="006161D7" w:rsidRDefault="0095080C" w:rsidP="0080143D">
            <w:pPr>
              <w:rPr>
                <w:szCs w:val="24"/>
              </w:rPr>
            </w:pPr>
            <w:r w:rsidRPr="006161D7">
              <w:rPr>
                <w:szCs w:val="24"/>
              </w:rPr>
              <w:lastRenderedPageBreak/>
              <w:t>5.</w:t>
            </w:r>
          </w:p>
        </w:tc>
        <w:tc>
          <w:tcPr>
            <w:tcW w:w="4394" w:type="dxa"/>
          </w:tcPr>
          <w:p w14:paraId="0B20EDB3" w14:textId="77777777" w:rsidR="0095080C" w:rsidRPr="006161D7" w:rsidRDefault="0095080C" w:rsidP="0080143D">
            <w:pPr>
              <w:spacing w:line="288" w:lineRule="atLeast"/>
              <w:rPr>
                <w:szCs w:val="24"/>
              </w:rPr>
            </w:pPr>
            <w:r w:rsidRPr="006161D7">
              <w:rPr>
                <w:szCs w:val="24"/>
              </w:rPr>
              <w:t xml:space="preserve">От имени заявителя могут действовать его представители, </w:t>
            </w:r>
          </w:p>
          <w:p w14:paraId="094BA401" w14:textId="77777777" w:rsidR="0095080C" w:rsidRPr="006161D7" w:rsidRDefault="0095080C" w:rsidP="0080143D">
            <w:pPr>
              <w:rPr>
                <w:szCs w:val="24"/>
              </w:rPr>
            </w:pPr>
            <w:r w:rsidRPr="006161D7">
              <w:rPr>
                <w:szCs w:val="24"/>
              </w:rPr>
              <w:t>наделенные соответствующими полномочиями в порядке, установленном законодательством Российской Федерации</w:t>
            </w:r>
          </w:p>
        </w:tc>
        <w:tc>
          <w:tcPr>
            <w:tcW w:w="5211" w:type="dxa"/>
          </w:tcPr>
          <w:p w14:paraId="35DF61C7" w14:textId="77777777" w:rsidR="0095080C" w:rsidRDefault="0095080C" w:rsidP="0080143D">
            <w:pPr>
              <w:pStyle w:val="ConsPlusNormal1"/>
              <w:jc w:val="both"/>
              <w:rPr>
                <w:szCs w:val="24"/>
              </w:rPr>
            </w:pPr>
            <w:r w:rsidRPr="006161D7">
              <w:rPr>
                <w:szCs w:val="24"/>
              </w:rPr>
              <w:t xml:space="preserve">Результаты предоставления муниципальной услуги, указанные в пункте </w:t>
            </w:r>
            <w:r w:rsidRPr="006161D7">
              <w:rPr>
                <w:szCs w:val="24"/>
                <w:lang w:eastAsia="en-US"/>
              </w:rPr>
              <w:t>2.3.1. подраздела 2.3  раздела 2</w:t>
            </w:r>
            <w:r w:rsidRPr="006161D7">
              <w:rPr>
                <w:szCs w:val="24"/>
              </w:rPr>
              <w:t xml:space="preserve"> </w:t>
            </w:r>
            <w:r w:rsidRPr="006161D7">
              <w:rPr>
                <w:rFonts w:eastAsia="Calibri"/>
                <w:lang w:eastAsia="en-US"/>
              </w:rPr>
              <w:t>Административного регламента</w:t>
            </w:r>
            <w:r>
              <w:rPr>
                <w:szCs w:val="24"/>
              </w:rPr>
              <w:t>, в виде:</w:t>
            </w:r>
          </w:p>
          <w:p w14:paraId="55B6D799" w14:textId="77777777" w:rsidR="0095080C" w:rsidRDefault="0095080C" w:rsidP="0080143D">
            <w:pPr>
              <w:pStyle w:val="ConsPlusNormal1"/>
              <w:jc w:val="both"/>
            </w:pPr>
            <w:r>
              <w:rPr>
                <w:szCs w:val="24"/>
              </w:rPr>
              <w:t xml:space="preserve">- уведомления </w:t>
            </w:r>
            <w:r w:rsidRPr="006161D7">
              <w:rPr>
                <w:szCs w:val="24"/>
              </w:rPr>
              <w:t>о переводе жилого (нежилого) помещения в нежилое (жилое) помещение</w:t>
            </w:r>
            <w:r>
              <w:rPr>
                <w:szCs w:val="24"/>
              </w:rPr>
              <w:t>;</w:t>
            </w:r>
            <w:r>
              <w:t xml:space="preserve"> </w:t>
            </w:r>
          </w:p>
          <w:p w14:paraId="6279ED49" w14:textId="77777777" w:rsidR="0095080C" w:rsidRDefault="0095080C" w:rsidP="0080143D">
            <w:pPr>
              <w:pStyle w:val="ConsPlusNormal1"/>
              <w:jc w:val="both"/>
            </w:pPr>
            <w:r>
              <w:t xml:space="preserve">- акта </w:t>
            </w:r>
            <w:r w:rsidRPr="00E648B5">
              <w:t>приемочной комиссии</w:t>
            </w:r>
            <w:r>
              <w:t>,</w:t>
            </w:r>
            <w:r w:rsidRPr="00E648B5">
              <w:t xml:space="preserve"> </w:t>
            </w:r>
            <w:proofErr w:type="gramStart"/>
            <w:r w:rsidRPr="00E648B5">
              <w:t>подтверждающ</w:t>
            </w:r>
            <w:r>
              <w:t>ий</w:t>
            </w:r>
            <w:proofErr w:type="gramEnd"/>
            <w:r w:rsidRPr="00E648B5">
              <w:t xml:space="preserve"> завершение переустройство и (или) перепланировку помещения</w:t>
            </w:r>
            <w:r>
              <w:t>;</w:t>
            </w:r>
          </w:p>
          <w:p w14:paraId="7A90E827" w14:textId="77777777" w:rsidR="0095080C" w:rsidRDefault="0095080C" w:rsidP="0080143D">
            <w:pPr>
              <w:pStyle w:val="ConsPlusNormal1"/>
              <w:jc w:val="both"/>
              <w:rPr>
                <w:szCs w:val="24"/>
              </w:rPr>
            </w:pPr>
            <w:r>
              <w:t>-</w:t>
            </w:r>
            <w:r w:rsidRPr="001349A7">
              <w:t xml:space="preserve"> </w:t>
            </w:r>
            <w:r w:rsidRPr="001349A7">
              <w:rPr>
                <w:szCs w:val="24"/>
              </w:rPr>
              <w:t>выписк</w:t>
            </w:r>
            <w:r>
              <w:rPr>
                <w:szCs w:val="24"/>
              </w:rPr>
              <w:t>и</w:t>
            </w:r>
            <w:r w:rsidRPr="001349A7">
              <w:rPr>
                <w:szCs w:val="24"/>
              </w:rPr>
              <w:t xml:space="preserve"> из Единого государственного реестра недвижимости, </w:t>
            </w:r>
            <w:proofErr w:type="gramStart"/>
            <w:r w:rsidRPr="001349A7">
              <w:rPr>
                <w:szCs w:val="24"/>
              </w:rPr>
              <w:t>подтверждающая</w:t>
            </w:r>
            <w:proofErr w:type="gramEnd"/>
            <w:r w:rsidRPr="001349A7">
              <w:rPr>
                <w:szCs w:val="24"/>
              </w:rPr>
              <w:t xml:space="preserve"> осуществление государственного кадастрового учета и (или) государственной регистрации прав</w:t>
            </w:r>
            <w:r>
              <w:rPr>
                <w:szCs w:val="24"/>
              </w:rPr>
              <w:t xml:space="preserve">; </w:t>
            </w:r>
          </w:p>
          <w:p w14:paraId="242709D2" w14:textId="77777777" w:rsidR="0095080C" w:rsidRDefault="0095080C" w:rsidP="0080143D">
            <w:pPr>
              <w:rPr>
                <w:szCs w:val="24"/>
              </w:rPr>
            </w:pPr>
            <w:r w:rsidRPr="006161D7">
              <w:rPr>
                <w:szCs w:val="24"/>
              </w:rPr>
              <w:t xml:space="preserve"> </w:t>
            </w:r>
            <w:r>
              <w:rPr>
                <w:szCs w:val="24"/>
              </w:rPr>
              <w:t xml:space="preserve">- </w:t>
            </w:r>
            <w:r w:rsidRPr="006161D7">
              <w:rPr>
                <w:szCs w:val="24"/>
              </w:rPr>
              <w:t>документа,</w:t>
            </w:r>
            <w:r>
              <w:rPr>
                <w:szCs w:val="24"/>
              </w:rPr>
              <w:t xml:space="preserve"> </w:t>
            </w:r>
            <w:r w:rsidRPr="006161D7">
              <w:rPr>
                <w:szCs w:val="24"/>
              </w:rPr>
              <w:t>выданн</w:t>
            </w:r>
            <w:r>
              <w:rPr>
                <w:szCs w:val="24"/>
              </w:rPr>
              <w:t xml:space="preserve">ого </w:t>
            </w:r>
            <w:r w:rsidRPr="006161D7">
              <w:rPr>
                <w:szCs w:val="24"/>
              </w:rPr>
              <w:t>по результату ранее предоставленной муниципальной услуги, без опечаток и ошибок</w:t>
            </w:r>
            <w:r>
              <w:rPr>
                <w:szCs w:val="24"/>
              </w:rPr>
              <w:t>;</w:t>
            </w:r>
          </w:p>
          <w:p w14:paraId="08B07544" w14:textId="77777777" w:rsidR="0095080C" w:rsidRPr="006161D7" w:rsidRDefault="0095080C" w:rsidP="0080143D">
            <w:pPr>
              <w:rPr>
                <w:szCs w:val="24"/>
              </w:rPr>
            </w:pPr>
            <w:r>
              <w:rPr>
                <w:szCs w:val="24"/>
              </w:rPr>
              <w:t>-</w:t>
            </w:r>
            <w:r w:rsidRPr="006161D7">
              <w:rPr>
                <w:szCs w:val="24"/>
              </w:rPr>
              <w:t xml:space="preserve"> </w:t>
            </w:r>
            <w:r>
              <w:rPr>
                <w:szCs w:val="24"/>
              </w:rPr>
              <w:t>копии</w:t>
            </w:r>
            <w:r w:rsidRPr="006161D7">
              <w:rPr>
                <w:szCs w:val="24"/>
              </w:rPr>
              <w:t xml:space="preserve"> документа, выданного по результату ранее предоставленной муниципальной услуги</w:t>
            </w:r>
            <w:r>
              <w:rPr>
                <w:szCs w:val="24"/>
              </w:rPr>
              <w:t>.</w:t>
            </w:r>
          </w:p>
        </w:tc>
      </w:tr>
    </w:tbl>
    <w:p w14:paraId="3A5A9C34" w14:textId="77777777" w:rsidR="0095080C" w:rsidRPr="004A4C2D" w:rsidRDefault="0095080C" w:rsidP="0095080C">
      <w:pPr>
        <w:jc w:val="center"/>
        <w:rPr>
          <w:b/>
          <w:szCs w:val="24"/>
        </w:rPr>
      </w:pPr>
    </w:p>
    <w:p w14:paraId="41275BAB" w14:textId="77777777" w:rsidR="0095080C" w:rsidRDefault="0095080C" w:rsidP="0095080C">
      <w:pPr>
        <w:jc w:val="center"/>
        <w:rPr>
          <w:szCs w:val="24"/>
        </w:rPr>
      </w:pPr>
    </w:p>
    <w:p w14:paraId="1DF494BA" w14:textId="77777777" w:rsidR="0095080C" w:rsidRDefault="0095080C" w:rsidP="0095080C">
      <w:pPr>
        <w:jc w:val="center"/>
        <w:rPr>
          <w:szCs w:val="24"/>
        </w:rPr>
      </w:pPr>
    </w:p>
    <w:p w14:paraId="4AFA62BC" w14:textId="77777777" w:rsidR="0095080C" w:rsidRDefault="0095080C" w:rsidP="0095080C">
      <w:pPr>
        <w:jc w:val="center"/>
        <w:rPr>
          <w:szCs w:val="24"/>
        </w:rPr>
      </w:pPr>
    </w:p>
    <w:p w14:paraId="02AAA4DC" w14:textId="77777777" w:rsidR="0095080C" w:rsidRDefault="0095080C" w:rsidP="0095080C">
      <w:pPr>
        <w:jc w:val="center"/>
        <w:rPr>
          <w:szCs w:val="24"/>
        </w:rPr>
      </w:pPr>
    </w:p>
    <w:p w14:paraId="6783483D" w14:textId="77777777" w:rsidR="0095080C" w:rsidRDefault="0095080C" w:rsidP="0095080C">
      <w:pPr>
        <w:jc w:val="center"/>
        <w:rPr>
          <w:szCs w:val="24"/>
        </w:rPr>
      </w:pPr>
    </w:p>
    <w:p w14:paraId="32772E78" w14:textId="77777777" w:rsidR="0095080C" w:rsidRDefault="0095080C" w:rsidP="0095080C">
      <w:pPr>
        <w:jc w:val="center"/>
        <w:rPr>
          <w:szCs w:val="24"/>
        </w:rPr>
      </w:pPr>
    </w:p>
    <w:p w14:paraId="213E8810" w14:textId="77777777" w:rsidR="0095080C" w:rsidRDefault="0095080C" w:rsidP="0095080C">
      <w:pPr>
        <w:jc w:val="center"/>
        <w:rPr>
          <w:szCs w:val="24"/>
        </w:rPr>
      </w:pPr>
    </w:p>
    <w:p w14:paraId="76F698D0" w14:textId="77777777" w:rsidR="0095080C" w:rsidRDefault="0095080C" w:rsidP="0095080C">
      <w:pPr>
        <w:jc w:val="center"/>
        <w:rPr>
          <w:szCs w:val="24"/>
        </w:rPr>
      </w:pPr>
    </w:p>
    <w:p w14:paraId="6D515CF2" w14:textId="77777777" w:rsidR="0095080C" w:rsidRDefault="0095080C" w:rsidP="0095080C">
      <w:pPr>
        <w:jc w:val="center"/>
        <w:rPr>
          <w:szCs w:val="24"/>
        </w:rPr>
      </w:pPr>
    </w:p>
    <w:p w14:paraId="656793A4" w14:textId="77777777" w:rsidR="0095080C" w:rsidRDefault="0095080C" w:rsidP="0095080C">
      <w:pPr>
        <w:jc w:val="center"/>
        <w:rPr>
          <w:szCs w:val="24"/>
        </w:rPr>
      </w:pPr>
    </w:p>
    <w:p w14:paraId="5197F1CA" w14:textId="77777777" w:rsidR="0095080C" w:rsidRDefault="0095080C" w:rsidP="0095080C">
      <w:pPr>
        <w:jc w:val="center"/>
        <w:rPr>
          <w:szCs w:val="24"/>
        </w:rPr>
      </w:pPr>
    </w:p>
    <w:p w14:paraId="4D23ABD9" w14:textId="77777777" w:rsidR="0095080C" w:rsidRDefault="0095080C" w:rsidP="0095080C">
      <w:pPr>
        <w:jc w:val="center"/>
        <w:rPr>
          <w:szCs w:val="24"/>
        </w:rPr>
      </w:pPr>
    </w:p>
    <w:p w14:paraId="6C847906" w14:textId="77777777" w:rsidR="0095080C" w:rsidRDefault="0095080C" w:rsidP="0095080C">
      <w:pPr>
        <w:jc w:val="center"/>
        <w:rPr>
          <w:szCs w:val="24"/>
        </w:rPr>
      </w:pPr>
    </w:p>
    <w:p w14:paraId="3123C92D" w14:textId="77777777" w:rsidR="0095080C" w:rsidRDefault="0095080C" w:rsidP="0095080C">
      <w:pPr>
        <w:jc w:val="center"/>
        <w:rPr>
          <w:szCs w:val="24"/>
        </w:rPr>
      </w:pPr>
    </w:p>
    <w:p w14:paraId="44E98FB3" w14:textId="77777777" w:rsidR="0095080C" w:rsidRDefault="0095080C" w:rsidP="0095080C">
      <w:pPr>
        <w:jc w:val="center"/>
        <w:rPr>
          <w:szCs w:val="24"/>
        </w:rPr>
      </w:pPr>
    </w:p>
    <w:p w14:paraId="4F3AA363" w14:textId="77777777" w:rsidR="0095080C" w:rsidRDefault="0095080C" w:rsidP="0095080C">
      <w:pPr>
        <w:jc w:val="center"/>
        <w:rPr>
          <w:szCs w:val="24"/>
        </w:rPr>
      </w:pPr>
    </w:p>
    <w:p w14:paraId="179AF33F" w14:textId="77777777" w:rsidR="0095080C" w:rsidRDefault="0095080C" w:rsidP="0095080C">
      <w:pPr>
        <w:jc w:val="center"/>
        <w:rPr>
          <w:szCs w:val="24"/>
        </w:rPr>
      </w:pPr>
    </w:p>
    <w:p w14:paraId="2E72690B" w14:textId="77777777" w:rsidR="0095080C" w:rsidRDefault="0095080C" w:rsidP="0095080C">
      <w:pPr>
        <w:jc w:val="center"/>
        <w:rPr>
          <w:szCs w:val="24"/>
        </w:rPr>
      </w:pPr>
    </w:p>
    <w:p w14:paraId="15B34649" w14:textId="77777777" w:rsidR="0095080C" w:rsidRDefault="0095080C" w:rsidP="0095080C">
      <w:pPr>
        <w:jc w:val="center"/>
        <w:rPr>
          <w:szCs w:val="24"/>
        </w:rPr>
      </w:pPr>
    </w:p>
    <w:p w14:paraId="199C0BEE" w14:textId="77777777" w:rsidR="0095080C" w:rsidRDefault="0095080C" w:rsidP="0095080C">
      <w:pPr>
        <w:jc w:val="center"/>
        <w:rPr>
          <w:szCs w:val="24"/>
        </w:rPr>
      </w:pPr>
    </w:p>
    <w:p w14:paraId="12825FC9" w14:textId="77777777" w:rsidR="0095080C" w:rsidRDefault="0095080C" w:rsidP="0095080C">
      <w:pPr>
        <w:jc w:val="center"/>
        <w:rPr>
          <w:szCs w:val="24"/>
        </w:rPr>
      </w:pPr>
    </w:p>
    <w:p w14:paraId="2EA16FF2" w14:textId="77777777" w:rsidR="0095080C" w:rsidRDefault="0095080C" w:rsidP="0095080C">
      <w:pPr>
        <w:jc w:val="center"/>
        <w:rPr>
          <w:szCs w:val="24"/>
        </w:rPr>
      </w:pPr>
    </w:p>
    <w:p w14:paraId="02506D29" w14:textId="77777777" w:rsidR="0095080C" w:rsidRDefault="0095080C" w:rsidP="0095080C">
      <w:pPr>
        <w:jc w:val="center"/>
        <w:rPr>
          <w:szCs w:val="24"/>
        </w:rPr>
      </w:pPr>
    </w:p>
    <w:p w14:paraId="627873FE" w14:textId="77777777" w:rsidR="0095080C" w:rsidRDefault="0095080C" w:rsidP="0095080C">
      <w:pPr>
        <w:jc w:val="center"/>
        <w:rPr>
          <w:szCs w:val="24"/>
        </w:rPr>
      </w:pPr>
    </w:p>
    <w:p w14:paraId="4206B6A9" w14:textId="77777777" w:rsidR="0095080C" w:rsidRDefault="0095080C" w:rsidP="0095080C">
      <w:pPr>
        <w:jc w:val="center"/>
        <w:rPr>
          <w:szCs w:val="24"/>
        </w:rPr>
      </w:pPr>
    </w:p>
    <w:p w14:paraId="169A44A5" w14:textId="77777777" w:rsidR="0095080C" w:rsidRDefault="0095080C" w:rsidP="0095080C">
      <w:pPr>
        <w:jc w:val="center"/>
        <w:rPr>
          <w:szCs w:val="24"/>
        </w:rPr>
      </w:pPr>
    </w:p>
    <w:p w14:paraId="374819DA" w14:textId="77777777" w:rsidR="0095080C" w:rsidRDefault="0095080C" w:rsidP="0095080C">
      <w:pPr>
        <w:jc w:val="center"/>
        <w:rPr>
          <w:szCs w:val="24"/>
        </w:rPr>
      </w:pPr>
    </w:p>
    <w:p w14:paraId="6414849A" w14:textId="77777777" w:rsidR="0095080C" w:rsidRDefault="0095080C" w:rsidP="0095080C">
      <w:pPr>
        <w:jc w:val="center"/>
        <w:rPr>
          <w:szCs w:val="24"/>
        </w:rPr>
      </w:pPr>
    </w:p>
    <w:p w14:paraId="023001EF" w14:textId="77777777" w:rsidR="0095080C" w:rsidRDefault="0095080C" w:rsidP="0095080C">
      <w:pPr>
        <w:jc w:val="center"/>
        <w:rPr>
          <w:szCs w:val="24"/>
        </w:rPr>
      </w:pPr>
    </w:p>
    <w:p w14:paraId="06C6D637" w14:textId="77777777" w:rsidR="0095080C" w:rsidRDefault="0095080C" w:rsidP="0095080C">
      <w:pPr>
        <w:jc w:val="center"/>
        <w:rPr>
          <w:szCs w:val="24"/>
        </w:rPr>
      </w:pPr>
      <w:r>
        <w:rPr>
          <w:szCs w:val="24"/>
        </w:rPr>
        <w:t>__________________________________________</w:t>
      </w:r>
    </w:p>
    <w:p w14:paraId="27FEF8A7" w14:textId="77777777" w:rsidR="0095080C" w:rsidRDefault="0095080C" w:rsidP="00AC3A16">
      <w:pPr>
        <w:ind w:firstLine="0"/>
        <w:sectPr w:rsidR="0095080C" w:rsidSect="00055CE3">
          <w:pgSz w:w="11906" w:h="16838"/>
          <w:pgMar w:top="851" w:right="851" w:bottom="851" w:left="1418" w:header="709" w:footer="720" w:gutter="0"/>
          <w:cols w:space="720"/>
          <w:titlePg/>
          <w:docGrid w:linePitch="360"/>
        </w:sectPr>
      </w:pPr>
    </w:p>
    <w:p w14:paraId="1B8E596F" w14:textId="77777777" w:rsidR="00266146" w:rsidRPr="00C639F8" w:rsidRDefault="00266146" w:rsidP="00266146">
      <w:pPr>
        <w:pStyle w:val="ConsPlusNormal1"/>
        <w:jc w:val="right"/>
        <w:outlineLvl w:val="1"/>
        <w:rPr>
          <w:szCs w:val="24"/>
        </w:rPr>
      </w:pPr>
      <w:r>
        <w:rPr>
          <w:szCs w:val="24"/>
        </w:rPr>
        <w:lastRenderedPageBreak/>
        <w:t>Приложение 3</w:t>
      </w:r>
    </w:p>
    <w:p w14:paraId="3F09B032" w14:textId="77777777" w:rsidR="00266146" w:rsidRPr="00C639F8" w:rsidRDefault="00266146" w:rsidP="00266146">
      <w:pPr>
        <w:jc w:val="right"/>
        <w:rPr>
          <w:szCs w:val="24"/>
        </w:rPr>
      </w:pPr>
      <w:r w:rsidRPr="00C639F8">
        <w:rPr>
          <w:bCs/>
          <w:szCs w:val="24"/>
        </w:rPr>
        <w:t>к Административному регламенту</w:t>
      </w:r>
    </w:p>
    <w:p w14:paraId="71B942D5" w14:textId="77777777" w:rsidR="00266146" w:rsidRPr="00C639F8" w:rsidRDefault="00266146" w:rsidP="00266146">
      <w:pPr>
        <w:jc w:val="right"/>
        <w:rPr>
          <w:szCs w:val="24"/>
        </w:rPr>
      </w:pPr>
      <w:r w:rsidRPr="00C639F8">
        <w:rPr>
          <w:szCs w:val="24"/>
        </w:rPr>
        <w:t xml:space="preserve">предоставления </w:t>
      </w:r>
      <w:r w:rsidRPr="00E70765">
        <w:rPr>
          <w:szCs w:val="24"/>
        </w:rPr>
        <w:t>муниципальной услуги</w:t>
      </w:r>
    </w:p>
    <w:p w14:paraId="6B45C8F5" w14:textId="77777777" w:rsidR="00266146" w:rsidRDefault="00266146" w:rsidP="00266146">
      <w:pPr>
        <w:jc w:val="right"/>
        <w:rPr>
          <w:szCs w:val="24"/>
        </w:rPr>
      </w:pPr>
      <w:r w:rsidRPr="00C639F8">
        <w:rPr>
          <w:szCs w:val="24"/>
        </w:rPr>
        <w:t xml:space="preserve"> </w:t>
      </w:r>
      <w:r w:rsidRPr="006161D7">
        <w:rPr>
          <w:szCs w:val="24"/>
        </w:rPr>
        <w:t>«Перевод жилого помещения в нежилое помещение</w:t>
      </w:r>
    </w:p>
    <w:p w14:paraId="6F3B4847" w14:textId="77777777" w:rsidR="00266146" w:rsidRPr="006161D7" w:rsidRDefault="00266146" w:rsidP="00266146">
      <w:pPr>
        <w:jc w:val="right"/>
        <w:rPr>
          <w:szCs w:val="24"/>
        </w:rPr>
      </w:pPr>
      <w:r w:rsidRPr="006161D7">
        <w:rPr>
          <w:szCs w:val="24"/>
        </w:rPr>
        <w:t xml:space="preserve"> и нежилого помещения в жилое помещение»</w:t>
      </w:r>
    </w:p>
    <w:p w14:paraId="5050AD93" w14:textId="77777777" w:rsidR="00266146" w:rsidRDefault="00266146" w:rsidP="00266146">
      <w:pPr>
        <w:pStyle w:val="ConsPlusNormal1"/>
        <w:jc w:val="right"/>
        <w:outlineLvl w:val="1"/>
      </w:pPr>
    </w:p>
    <w:p w14:paraId="421FBBE4" w14:textId="77777777" w:rsidR="00266146" w:rsidRPr="00EA1541" w:rsidRDefault="00266146" w:rsidP="00266146">
      <w:pPr>
        <w:autoSpaceDE w:val="0"/>
        <w:autoSpaceDN w:val="0"/>
        <w:adjustRightInd w:val="0"/>
        <w:ind w:firstLine="0"/>
        <w:jc w:val="center"/>
        <w:rPr>
          <w:b/>
          <w:bCs/>
          <w:sz w:val="28"/>
          <w:szCs w:val="28"/>
        </w:rPr>
      </w:pPr>
      <w:r w:rsidRPr="00EA1541">
        <w:rPr>
          <w:b/>
          <w:bCs/>
          <w:sz w:val="28"/>
          <w:szCs w:val="28"/>
        </w:rPr>
        <w:t>Исчерпывающий перечень документов,</w:t>
      </w:r>
    </w:p>
    <w:p w14:paraId="5677EB59" w14:textId="77777777" w:rsidR="00266146" w:rsidRDefault="00266146" w:rsidP="00266146">
      <w:pPr>
        <w:autoSpaceDE w:val="0"/>
        <w:autoSpaceDN w:val="0"/>
        <w:adjustRightInd w:val="0"/>
        <w:ind w:firstLine="0"/>
        <w:jc w:val="center"/>
        <w:rPr>
          <w:b/>
          <w:bCs/>
          <w:sz w:val="28"/>
          <w:szCs w:val="28"/>
        </w:rPr>
      </w:pPr>
      <w:proofErr w:type="gramStart"/>
      <w:r w:rsidRPr="00EA1541">
        <w:rPr>
          <w:b/>
          <w:bCs/>
          <w:sz w:val="28"/>
          <w:szCs w:val="28"/>
        </w:rPr>
        <w:t>необходимых</w:t>
      </w:r>
      <w:proofErr w:type="gramEnd"/>
      <w:r w:rsidRPr="00EA1541">
        <w:rPr>
          <w:b/>
          <w:bCs/>
          <w:sz w:val="28"/>
          <w:szCs w:val="28"/>
        </w:rPr>
        <w:t xml:space="preserve"> для предоставления муниципальной услуги</w:t>
      </w:r>
    </w:p>
    <w:p w14:paraId="518CA726" w14:textId="77777777" w:rsidR="00266146" w:rsidRDefault="00266146" w:rsidP="00266146">
      <w:pPr>
        <w:autoSpaceDE w:val="0"/>
        <w:autoSpaceDN w:val="0"/>
        <w:adjustRightInd w:val="0"/>
        <w:ind w:firstLine="0"/>
        <w:jc w:val="center"/>
        <w:rPr>
          <w:b/>
          <w:bCs/>
          <w:sz w:val="28"/>
          <w:szCs w:val="28"/>
        </w:rPr>
      </w:pPr>
    </w:p>
    <w:tbl>
      <w:tblPr>
        <w:tblW w:w="14355" w:type="dxa"/>
        <w:jc w:val="center"/>
        <w:tblCellMar>
          <w:left w:w="0" w:type="dxa"/>
          <w:right w:w="0" w:type="dxa"/>
        </w:tblCellMar>
        <w:tblLook w:val="04A0" w:firstRow="1" w:lastRow="0" w:firstColumn="1" w:lastColumn="0" w:noHBand="0" w:noVBand="1"/>
      </w:tblPr>
      <w:tblGrid>
        <w:gridCol w:w="339"/>
        <w:gridCol w:w="2673"/>
        <w:gridCol w:w="2562"/>
        <w:gridCol w:w="2515"/>
        <w:gridCol w:w="3155"/>
        <w:gridCol w:w="3111"/>
      </w:tblGrid>
      <w:tr w:rsidR="00266146" w:rsidRPr="005F63B1" w14:paraId="4E85114C" w14:textId="77777777" w:rsidTr="00266146">
        <w:trPr>
          <w:jc w:val="center"/>
        </w:trPr>
        <w:tc>
          <w:tcPr>
            <w:tcW w:w="0" w:type="auto"/>
            <w:vMerge w:val="restart"/>
            <w:tcBorders>
              <w:top w:val="single" w:sz="6" w:space="0" w:color="000000"/>
              <w:left w:val="single" w:sz="6" w:space="0" w:color="000000"/>
              <w:bottom w:val="single" w:sz="6" w:space="0" w:color="000000"/>
            </w:tcBorders>
            <w:vAlign w:val="center"/>
            <w:hideMark/>
          </w:tcPr>
          <w:p w14:paraId="1BF53346" w14:textId="77777777" w:rsidR="00266146" w:rsidRPr="005F63B1" w:rsidRDefault="00266146" w:rsidP="00266146">
            <w:pPr>
              <w:ind w:firstLine="0"/>
              <w:jc w:val="center"/>
              <w:rPr>
                <w:szCs w:val="24"/>
              </w:rPr>
            </w:pPr>
            <w:r w:rsidRPr="005F63B1">
              <w:rPr>
                <w:szCs w:val="24"/>
              </w:rPr>
              <w:t xml:space="preserve">№ </w:t>
            </w:r>
          </w:p>
          <w:p w14:paraId="28BCCF6F" w14:textId="77777777" w:rsidR="00266146" w:rsidRPr="005F63B1" w:rsidRDefault="00266146" w:rsidP="00266146">
            <w:pPr>
              <w:ind w:firstLine="0"/>
              <w:jc w:val="center"/>
              <w:rPr>
                <w:szCs w:val="24"/>
              </w:rPr>
            </w:pPr>
            <w:proofErr w:type="gramStart"/>
            <w:r w:rsidRPr="005F63B1">
              <w:rPr>
                <w:szCs w:val="24"/>
              </w:rPr>
              <w:t>п</w:t>
            </w:r>
            <w:proofErr w:type="gramEnd"/>
            <w:r w:rsidRPr="005F63B1">
              <w:rPr>
                <w:szCs w:val="24"/>
              </w:rPr>
              <w:t xml:space="preserve">/п </w:t>
            </w:r>
          </w:p>
        </w:tc>
        <w:tc>
          <w:tcPr>
            <w:tcW w:w="0" w:type="auto"/>
            <w:vMerge w:val="restart"/>
            <w:tcBorders>
              <w:top w:val="single" w:sz="6" w:space="0" w:color="000000"/>
              <w:left w:val="single" w:sz="6" w:space="0" w:color="000000"/>
              <w:bottom w:val="single" w:sz="6" w:space="0" w:color="000000"/>
            </w:tcBorders>
            <w:vAlign w:val="center"/>
            <w:hideMark/>
          </w:tcPr>
          <w:p w14:paraId="6E6EA858" w14:textId="77777777" w:rsidR="00266146" w:rsidRPr="005F63B1" w:rsidRDefault="00266146" w:rsidP="00266146">
            <w:pPr>
              <w:ind w:firstLine="0"/>
              <w:jc w:val="center"/>
              <w:rPr>
                <w:szCs w:val="24"/>
              </w:rPr>
            </w:pPr>
            <w:r w:rsidRPr="005F63B1">
              <w:rPr>
                <w:szCs w:val="24"/>
              </w:rPr>
              <w:t xml:space="preserve">Идентификатор категории (признаков) заявителей </w:t>
            </w:r>
          </w:p>
        </w:tc>
        <w:tc>
          <w:tcPr>
            <w:tcW w:w="0" w:type="auto"/>
            <w:vMerge w:val="restart"/>
            <w:tcBorders>
              <w:top w:val="single" w:sz="6" w:space="0" w:color="000000"/>
              <w:left w:val="single" w:sz="6" w:space="0" w:color="000000"/>
              <w:bottom w:val="single" w:sz="6" w:space="0" w:color="000000"/>
            </w:tcBorders>
            <w:vAlign w:val="center"/>
            <w:hideMark/>
          </w:tcPr>
          <w:p w14:paraId="263D1BB3" w14:textId="77777777" w:rsidR="00266146" w:rsidRPr="005F63B1" w:rsidRDefault="00266146" w:rsidP="00266146">
            <w:pPr>
              <w:ind w:firstLine="0"/>
              <w:jc w:val="center"/>
              <w:rPr>
                <w:szCs w:val="24"/>
              </w:rPr>
            </w:pPr>
            <w:r w:rsidRPr="005F63B1">
              <w:rPr>
                <w:szCs w:val="24"/>
              </w:rPr>
              <w:t xml:space="preserve">Способы подачи таких документов и (или) информации </w:t>
            </w:r>
          </w:p>
        </w:tc>
        <w:tc>
          <w:tcPr>
            <w:tcW w:w="0" w:type="auto"/>
            <w:vMerge w:val="restart"/>
            <w:tcBorders>
              <w:top w:val="single" w:sz="6" w:space="0" w:color="000000"/>
              <w:left w:val="single" w:sz="6" w:space="0" w:color="000000"/>
              <w:bottom w:val="single" w:sz="6" w:space="0" w:color="000000"/>
            </w:tcBorders>
            <w:vAlign w:val="center"/>
            <w:hideMark/>
          </w:tcPr>
          <w:p w14:paraId="115C72E1" w14:textId="77777777" w:rsidR="00266146" w:rsidRPr="005F63B1" w:rsidRDefault="00266146" w:rsidP="00266146">
            <w:pPr>
              <w:ind w:firstLine="0"/>
              <w:jc w:val="center"/>
              <w:rPr>
                <w:szCs w:val="24"/>
              </w:rPr>
            </w:pPr>
            <w:r w:rsidRPr="005F63B1">
              <w:rPr>
                <w:szCs w:val="24"/>
              </w:rPr>
              <w:t xml:space="preserve">Требования к предоставлению документов заявителем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2AFD4D7" w14:textId="77777777" w:rsidR="00266146" w:rsidRPr="005F63B1" w:rsidRDefault="00266146" w:rsidP="00266146">
            <w:pPr>
              <w:ind w:firstLine="0"/>
              <w:jc w:val="center"/>
              <w:rPr>
                <w:szCs w:val="24"/>
              </w:rPr>
            </w:pPr>
            <w:r w:rsidRPr="005F63B1">
              <w:rPr>
                <w:szCs w:val="24"/>
              </w:rPr>
              <w:t xml:space="preserve">Перечень необходимых для предоставления муниципальной услуги документов и (или) информации </w:t>
            </w:r>
          </w:p>
        </w:tc>
      </w:tr>
      <w:tr w:rsidR="00266146" w:rsidRPr="005F63B1" w14:paraId="581B30EA" w14:textId="77777777" w:rsidTr="00266146">
        <w:trPr>
          <w:jc w:val="center"/>
        </w:trPr>
        <w:tc>
          <w:tcPr>
            <w:tcW w:w="0" w:type="auto"/>
            <w:vMerge/>
            <w:tcBorders>
              <w:top w:val="single" w:sz="6" w:space="0" w:color="000000"/>
              <w:left w:val="single" w:sz="6" w:space="0" w:color="000000"/>
              <w:bottom w:val="single" w:sz="6" w:space="0" w:color="000000"/>
            </w:tcBorders>
            <w:vAlign w:val="center"/>
            <w:hideMark/>
          </w:tcPr>
          <w:p w14:paraId="61F57E9A" w14:textId="77777777" w:rsidR="00266146" w:rsidRPr="005F63B1" w:rsidRDefault="00266146" w:rsidP="00266146">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2206CCAA" w14:textId="77777777" w:rsidR="00266146" w:rsidRPr="005F63B1" w:rsidRDefault="00266146" w:rsidP="00266146">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79E64CC1" w14:textId="77777777" w:rsidR="00266146" w:rsidRPr="005F63B1" w:rsidRDefault="00266146" w:rsidP="00266146">
            <w:pPr>
              <w:ind w:firstLine="0"/>
              <w:rPr>
                <w:szCs w:val="24"/>
              </w:rPr>
            </w:pPr>
          </w:p>
        </w:tc>
        <w:tc>
          <w:tcPr>
            <w:tcW w:w="0" w:type="auto"/>
            <w:vMerge/>
            <w:tcBorders>
              <w:top w:val="single" w:sz="6" w:space="0" w:color="000000"/>
              <w:left w:val="single" w:sz="6" w:space="0" w:color="000000"/>
              <w:bottom w:val="single" w:sz="6" w:space="0" w:color="000000"/>
            </w:tcBorders>
            <w:vAlign w:val="center"/>
            <w:hideMark/>
          </w:tcPr>
          <w:p w14:paraId="131B6E65" w14:textId="77777777" w:rsidR="00266146" w:rsidRPr="005F63B1" w:rsidRDefault="00266146" w:rsidP="00266146">
            <w:pPr>
              <w:ind w:firstLine="0"/>
              <w:rPr>
                <w:szCs w:val="24"/>
              </w:rPr>
            </w:pPr>
          </w:p>
        </w:tc>
        <w:tc>
          <w:tcPr>
            <w:tcW w:w="0" w:type="auto"/>
            <w:tcBorders>
              <w:top w:val="single" w:sz="6" w:space="0" w:color="000000"/>
              <w:left w:val="single" w:sz="6" w:space="0" w:color="000000"/>
              <w:bottom w:val="single" w:sz="6" w:space="0" w:color="000000"/>
            </w:tcBorders>
            <w:vAlign w:val="center"/>
            <w:hideMark/>
          </w:tcPr>
          <w:p w14:paraId="1E66C9EC" w14:textId="77777777" w:rsidR="00266146" w:rsidRPr="005F63B1" w:rsidRDefault="00266146" w:rsidP="00266146">
            <w:pPr>
              <w:ind w:firstLine="0"/>
              <w:jc w:val="center"/>
              <w:rPr>
                <w:szCs w:val="24"/>
              </w:rPr>
            </w:pPr>
            <w:r w:rsidRPr="005F63B1">
              <w:rPr>
                <w:szCs w:val="24"/>
              </w:rPr>
              <w:t xml:space="preserve">Документы и (или) информация, которые заявитель должен представить самостоятельно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D232C" w14:textId="77777777" w:rsidR="00266146" w:rsidRPr="005F63B1" w:rsidRDefault="00266146" w:rsidP="00266146">
            <w:pPr>
              <w:ind w:firstLine="0"/>
              <w:jc w:val="center"/>
              <w:rPr>
                <w:szCs w:val="24"/>
              </w:rPr>
            </w:pPr>
            <w:r w:rsidRPr="005F63B1">
              <w:rPr>
                <w:szCs w:val="24"/>
              </w:rPr>
              <w:t xml:space="preserve">Документы и (или) информация,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tc>
      </w:tr>
      <w:tr w:rsidR="00266146" w:rsidRPr="005F63B1" w14:paraId="54E09769" w14:textId="77777777" w:rsidTr="00266146">
        <w:trPr>
          <w:jc w:val="center"/>
        </w:trPr>
        <w:tc>
          <w:tcPr>
            <w:tcW w:w="0" w:type="auto"/>
            <w:tcBorders>
              <w:top w:val="single" w:sz="6" w:space="0" w:color="000000"/>
              <w:left w:val="single" w:sz="6" w:space="0" w:color="000000"/>
              <w:bottom w:val="single" w:sz="6" w:space="0" w:color="000000"/>
            </w:tcBorders>
            <w:hideMark/>
          </w:tcPr>
          <w:p w14:paraId="26306A5C" w14:textId="77777777" w:rsidR="00266146" w:rsidRPr="005F63B1" w:rsidRDefault="00266146" w:rsidP="00266146">
            <w:pPr>
              <w:ind w:firstLine="0"/>
              <w:jc w:val="center"/>
              <w:rPr>
                <w:szCs w:val="24"/>
              </w:rPr>
            </w:pPr>
            <w:r w:rsidRPr="005F63B1">
              <w:rPr>
                <w:szCs w:val="24"/>
              </w:rPr>
              <w:t xml:space="preserve">1 </w:t>
            </w:r>
          </w:p>
        </w:tc>
        <w:tc>
          <w:tcPr>
            <w:tcW w:w="0" w:type="auto"/>
            <w:tcBorders>
              <w:top w:val="single" w:sz="6" w:space="0" w:color="000000"/>
              <w:left w:val="single" w:sz="6" w:space="0" w:color="000000"/>
              <w:bottom w:val="single" w:sz="6" w:space="0" w:color="000000"/>
            </w:tcBorders>
            <w:vAlign w:val="center"/>
            <w:hideMark/>
          </w:tcPr>
          <w:p w14:paraId="2A6D0DBC" w14:textId="77777777" w:rsidR="00266146" w:rsidRPr="005F63B1" w:rsidRDefault="00266146" w:rsidP="00266146">
            <w:pPr>
              <w:ind w:firstLine="0"/>
              <w:jc w:val="center"/>
              <w:rPr>
                <w:szCs w:val="24"/>
              </w:rPr>
            </w:pPr>
            <w:r w:rsidRPr="005F63B1">
              <w:rPr>
                <w:szCs w:val="24"/>
              </w:rPr>
              <w:t xml:space="preserve">2 </w:t>
            </w:r>
          </w:p>
        </w:tc>
        <w:tc>
          <w:tcPr>
            <w:tcW w:w="0" w:type="auto"/>
            <w:tcBorders>
              <w:top w:val="single" w:sz="6" w:space="0" w:color="000000"/>
              <w:left w:val="single" w:sz="6" w:space="0" w:color="000000"/>
              <w:bottom w:val="single" w:sz="6" w:space="0" w:color="000000"/>
            </w:tcBorders>
            <w:vAlign w:val="center"/>
            <w:hideMark/>
          </w:tcPr>
          <w:p w14:paraId="34B4B59F" w14:textId="77777777" w:rsidR="00266146" w:rsidRPr="005F63B1" w:rsidRDefault="00266146" w:rsidP="00266146">
            <w:pPr>
              <w:ind w:firstLine="0"/>
              <w:jc w:val="center"/>
              <w:rPr>
                <w:szCs w:val="24"/>
              </w:rPr>
            </w:pPr>
            <w:r w:rsidRPr="005F63B1">
              <w:rPr>
                <w:szCs w:val="24"/>
              </w:rPr>
              <w:t xml:space="preserve">3 </w:t>
            </w:r>
          </w:p>
        </w:tc>
        <w:tc>
          <w:tcPr>
            <w:tcW w:w="0" w:type="auto"/>
            <w:tcBorders>
              <w:top w:val="single" w:sz="6" w:space="0" w:color="000000"/>
              <w:left w:val="single" w:sz="6" w:space="0" w:color="000000"/>
              <w:bottom w:val="single" w:sz="6" w:space="0" w:color="000000"/>
            </w:tcBorders>
            <w:vAlign w:val="center"/>
            <w:hideMark/>
          </w:tcPr>
          <w:p w14:paraId="13A863D0" w14:textId="77777777" w:rsidR="00266146" w:rsidRPr="005F63B1" w:rsidRDefault="00266146" w:rsidP="00266146">
            <w:pPr>
              <w:ind w:firstLine="0"/>
              <w:jc w:val="center"/>
              <w:rPr>
                <w:szCs w:val="24"/>
              </w:rPr>
            </w:pPr>
            <w:r w:rsidRPr="005F63B1">
              <w:rPr>
                <w:szCs w:val="24"/>
              </w:rPr>
              <w:t xml:space="preserve">4 </w:t>
            </w:r>
          </w:p>
        </w:tc>
        <w:tc>
          <w:tcPr>
            <w:tcW w:w="0" w:type="auto"/>
            <w:tcBorders>
              <w:top w:val="single" w:sz="6" w:space="0" w:color="000000"/>
              <w:left w:val="single" w:sz="6" w:space="0" w:color="000000"/>
              <w:bottom w:val="single" w:sz="6" w:space="0" w:color="000000"/>
            </w:tcBorders>
            <w:vAlign w:val="center"/>
            <w:hideMark/>
          </w:tcPr>
          <w:p w14:paraId="3E09EE3E" w14:textId="77777777" w:rsidR="00266146" w:rsidRPr="005F63B1" w:rsidRDefault="00266146" w:rsidP="00266146">
            <w:pPr>
              <w:ind w:firstLine="0"/>
              <w:jc w:val="center"/>
              <w:rPr>
                <w:szCs w:val="24"/>
              </w:rPr>
            </w:pPr>
            <w:r w:rsidRPr="005F63B1">
              <w:rPr>
                <w:szCs w:val="24"/>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58589" w14:textId="77777777" w:rsidR="00266146" w:rsidRPr="005F63B1" w:rsidRDefault="00266146" w:rsidP="00266146">
            <w:pPr>
              <w:ind w:firstLine="0"/>
              <w:jc w:val="center"/>
              <w:rPr>
                <w:szCs w:val="24"/>
              </w:rPr>
            </w:pPr>
            <w:r w:rsidRPr="005F63B1">
              <w:rPr>
                <w:szCs w:val="24"/>
              </w:rPr>
              <w:t xml:space="preserve">6 </w:t>
            </w:r>
          </w:p>
        </w:tc>
      </w:tr>
      <w:tr w:rsidR="00266146" w:rsidRPr="005F63B1" w14:paraId="73FF7FCA" w14:textId="77777777" w:rsidTr="00266146">
        <w:trPr>
          <w:jc w:val="center"/>
        </w:trPr>
        <w:tc>
          <w:tcPr>
            <w:tcW w:w="0" w:type="auto"/>
            <w:tcBorders>
              <w:top w:val="single" w:sz="6" w:space="0" w:color="000000"/>
              <w:left w:val="single" w:sz="6" w:space="0" w:color="000000"/>
              <w:bottom w:val="single" w:sz="6" w:space="0" w:color="000000"/>
            </w:tcBorders>
            <w:hideMark/>
          </w:tcPr>
          <w:p w14:paraId="471D6B4A" w14:textId="77777777" w:rsidR="00266146" w:rsidRPr="005F63B1" w:rsidRDefault="00266146" w:rsidP="00266146">
            <w:pPr>
              <w:ind w:firstLine="0"/>
              <w:jc w:val="center"/>
              <w:rPr>
                <w:szCs w:val="24"/>
              </w:rPr>
            </w:pPr>
            <w:r w:rsidRPr="005F63B1">
              <w:rPr>
                <w:szCs w:val="24"/>
              </w:rPr>
              <w:t xml:space="preserve">1. </w:t>
            </w:r>
          </w:p>
          <w:p w14:paraId="4EA9CF0C" w14:textId="77777777" w:rsidR="00266146" w:rsidRPr="005F63B1" w:rsidRDefault="00266146" w:rsidP="00266146">
            <w:pPr>
              <w:ind w:firstLine="0"/>
              <w:jc w:val="center"/>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6378DF0A" w14:textId="77777777" w:rsidR="00266146" w:rsidRPr="005F63B1" w:rsidRDefault="00266146" w:rsidP="00266146">
            <w:pPr>
              <w:spacing w:line="288" w:lineRule="atLeast"/>
              <w:ind w:firstLine="0"/>
              <w:jc w:val="center"/>
              <w:rPr>
                <w:szCs w:val="24"/>
              </w:rPr>
            </w:pPr>
            <w:r w:rsidRPr="006161D7">
              <w:rPr>
                <w:szCs w:val="24"/>
              </w:rPr>
              <w:t>Физические и юридические лица, являющиеся собственником соответствующего помещения при подаче заявления о переводе жилого помещения в нежилое помещение и нежилого помещения в жилое помещение</w:t>
            </w:r>
          </w:p>
        </w:tc>
        <w:tc>
          <w:tcPr>
            <w:tcW w:w="0" w:type="auto"/>
            <w:tcBorders>
              <w:top w:val="single" w:sz="6" w:space="0" w:color="000000"/>
              <w:left w:val="single" w:sz="6" w:space="0" w:color="000000"/>
              <w:bottom w:val="single" w:sz="6" w:space="0" w:color="000000"/>
            </w:tcBorders>
            <w:hideMark/>
          </w:tcPr>
          <w:p w14:paraId="2F11811D" w14:textId="77777777" w:rsidR="00266146" w:rsidRPr="005F63B1" w:rsidRDefault="00266146" w:rsidP="00266146">
            <w:pPr>
              <w:numPr>
                <w:ilvl w:val="0"/>
                <w:numId w:val="19"/>
              </w:numPr>
              <w:spacing w:line="288" w:lineRule="atLeast"/>
              <w:ind w:left="0" w:firstLine="0"/>
              <w:rPr>
                <w:szCs w:val="24"/>
              </w:rPr>
            </w:pPr>
            <w:r w:rsidRPr="005F63B1">
              <w:rPr>
                <w:szCs w:val="24"/>
              </w:rPr>
              <w:t xml:space="preserve">В электронной форме посредством </w:t>
            </w:r>
            <w:r>
              <w:rPr>
                <w:szCs w:val="24"/>
              </w:rPr>
              <w:t>П</w:t>
            </w:r>
            <w:r w:rsidRPr="00AD65AF">
              <w:rPr>
                <w:szCs w:val="24"/>
              </w:rPr>
              <w:t>ортала с заполнением интерактивной формы, подписанной электронной подписью</w:t>
            </w:r>
            <w:r w:rsidRPr="005F63B1">
              <w:rPr>
                <w:szCs w:val="24"/>
              </w:rPr>
              <w:t xml:space="preserve">; </w:t>
            </w:r>
          </w:p>
          <w:p w14:paraId="4D930063" w14:textId="77777777" w:rsidR="00266146" w:rsidRPr="00BE2CB4" w:rsidRDefault="00266146" w:rsidP="00266146">
            <w:pPr>
              <w:numPr>
                <w:ilvl w:val="0"/>
                <w:numId w:val="19"/>
              </w:numPr>
              <w:spacing w:line="288" w:lineRule="atLeast"/>
              <w:ind w:left="0" w:firstLine="0"/>
              <w:rPr>
                <w:szCs w:val="24"/>
              </w:rPr>
            </w:pPr>
            <w:r w:rsidRPr="00BE2CB4">
              <w:rPr>
                <w:szCs w:val="24"/>
              </w:rPr>
              <w:t xml:space="preserve">На бумажном носителе посредством личного обращения в орган, предоставляющий муниципальную услугу, в том числе через </w:t>
            </w:r>
            <w:r w:rsidRPr="004E048F">
              <w:rPr>
                <w:szCs w:val="24"/>
              </w:rPr>
              <w:t>ГБУ НО «УМФЦ»</w:t>
            </w:r>
            <w:r w:rsidRPr="00BE2CB4">
              <w:rPr>
                <w:szCs w:val="24"/>
              </w:rPr>
              <w:t xml:space="preserve">, в соответствии с </w:t>
            </w:r>
            <w:r w:rsidRPr="00BE2CB4">
              <w:rPr>
                <w:szCs w:val="24"/>
              </w:rPr>
              <w:lastRenderedPageBreak/>
              <w:t xml:space="preserve">Соглашением о взаимодействии между </w:t>
            </w:r>
            <w:r w:rsidRPr="004E048F">
              <w:t>ГБУ НО «УМФЦ»</w:t>
            </w:r>
            <w:r w:rsidRPr="00BE2CB4">
              <w:rPr>
                <w:szCs w:val="24"/>
              </w:rPr>
              <w:t xml:space="preserve"> и администрацией Балахнинского муниципального округа</w:t>
            </w:r>
            <w:r>
              <w:rPr>
                <w:szCs w:val="24"/>
              </w:rPr>
              <w:t xml:space="preserve"> </w:t>
            </w:r>
            <w:r w:rsidRPr="00BE2CB4">
              <w:rPr>
                <w:szCs w:val="24"/>
              </w:rPr>
              <w:t>Нижегородской</w:t>
            </w:r>
            <w:r>
              <w:rPr>
                <w:szCs w:val="24"/>
              </w:rPr>
              <w:t xml:space="preserve"> </w:t>
            </w:r>
            <w:r w:rsidRPr="00BE2CB4">
              <w:rPr>
                <w:szCs w:val="24"/>
              </w:rPr>
              <w:t xml:space="preserve">области. </w:t>
            </w:r>
          </w:p>
          <w:p w14:paraId="1B82C16A" w14:textId="77777777" w:rsidR="00266146" w:rsidRPr="005F63B1" w:rsidRDefault="00266146" w:rsidP="00266146">
            <w:pPr>
              <w:spacing w:line="288" w:lineRule="atLeast"/>
              <w:ind w:firstLine="0"/>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0242C51F" w14:textId="77777777" w:rsidR="00266146" w:rsidRPr="005F63B1" w:rsidRDefault="00266146" w:rsidP="00266146">
            <w:pPr>
              <w:autoSpaceDE w:val="0"/>
              <w:autoSpaceDN w:val="0"/>
              <w:adjustRightInd w:val="0"/>
              <w:ind w:firstLine="0"/>
              <w:jc w:val="center"/>
              <w:rPr>
                <w:szCs w:val="24"/>
              </w:rPr>
            </w:pPr>
            <w:r w:rsidRPr="005F63B1">
              <w:rPr>
                <w:szCs w:val="24"/>
              </w:rPr>
              <w:lastRenderedPageBreak/>
              <w:t>Требования к представлению</w:t>
            </w:r>
          </w:p>
          <w:p w14:paraId="5690DFEC" w14:textId="77777777" w:rsidR="00266146" w:rsidRPr="005F63B1" w:rsidRDefault="00266146" w:rsidP="00266146">
            <w:pPr>
              <w:autoSpaceDE w:val="0"/>
              <w:autoSpaceDN w:val="0"/>
              <w:adjustRightInd w:val="0"/>
              <w:ind w:firstLine="0"/>
              <w:jc w:val="center"/>
              <w:rPr>
                <w:szCs w:val="24"/>
              </w:rPr>
            </w:pPr>
            <w:r w:rsidRPr="005F63B1">
              <w:rPr>
                <w:szCs w:val="24"/>
              </w:rPr>
              <w:t>документов заявителем, включая</w:t>
            </w:r>
          </w:p>
          <w:p w14:paraId="0EEB3A48" w14:textId="77777777" w:rsidR="00266146" w:rsidRPr="005F63B1" w:rsidRDefault="00266146" w:rsidP="00266146">
            <w:pPr>
              <w:autoSpaceDE w:val="0"/>
              <w:autoSpaceDN w:val="0"/>
              <w:adjustRightInd w:val="0"/>
              <w:ind w:firstLine="0"/>
              <w:jc w:val="center"/>
              <w:rPr>
                <w:szCs w:val="24"/>
              </w:rPr>
            </w:pPr>
            <w:r w:rsidRPr="005F63B1">
              <w:rPr>
                <w:szCs w:val="24"/>
              </w:rPr>
              <w:t>требования к формату,</w:t>
            </w:r>
          </w:p>
          <w:p w14:paraId="71278297" w14:textId="77777777" w:rsidR="00266146" w:rsidRPr="005F63B1" w:rsidRDefault="00266146" w:rsidP="00266146">
            <w:pPr>
              <w:autoSpaceDE w:val="0"/>
              <w:autoSpaceDN w:val="0"/>
              <w:adjustRightInd w:val="0"/>
              <w:ind w:firstLine="0"/>
              <w:jc w:val="center"/>
              <w:rPr>
                <w:szCs w:val="24"/>
              </w:rPr>
            </w:pPr>
            <w:r w:rsidRPr="005F63B1">
              <w:rPr>
                <w:szCs w:val="24"/>
              </w:rPr>
              <w:t>количеству, представлению</w:t>
            </w:r>
          </w:p>
          <w:p w14:paraId="13C9E207" w14:textId="77777777" w:rsidR="00266146" w:rsidRPr="005F63B1" w:rsidRDefault="00266146" w:rsidP="00266146">
            <w:pPr>
              <w:autoSpaceDE w:val="0"/>
              <w:autoSpaceDN w:val="0"/>
              <w:adjustRightInd w:val="0"/>
              <w:ind w:firstLine="0"/>
              <w:jc w:val="center"/>
              <w:rPr>
                <w:szCs w:val="24"/>
              </w:rPr>
            </w:pPr>
            <w:r w:rsidRPr="005F63B1">
              <w:rPr>
                <w:szCs w:val="24"/>
              </w:rPr>
              <w:t xml:space="preserve">документов только </w:t>
            </w:r>
            <w:proofErr w:type="gramStart"/>
            <w:r w:rsidRPr="005F63B1">
              <w:rPr>
                <w:szCs w:val="24"/>
              </w:rPr>
              <w:t>отдельными</w:t>
            </w:r>
            <w:proofErr w:type="gramEnd"/>
          </w:p>
          <w:p w14:paraId="42F0F418" w14:textId="77777777" w:rsidR="00266146" w:rsidRPr="005F63B1" w:rsidRDefault="00266146" w:rsidP="00266146">
            <w:pPr>
              <w:autoSpaceDE w:val="0"/>
              <w:autoSpaceDN w:val="0"/>
              <w:adjustRightInd w:val="0"/>
              <w:ind w:firstLine="0"/>
              <w:jc w:val="center"/>
              <w:rPr>
                <w:szCs w:val="24"/>
              </w:rPr>
            </w:pPr>
            <w:r w:rsidRPr="005F63B1">
              <w:rPr>
                <w:szCs w:val="24"/>
              </w:rPr>
              <w:t>категориями заявителей и иные</w:t>
            </w:r>
          </w:p>
          <w:p w14:paraId="30D1167C" w14:textId="77777777" w:rsidR="00266146" w:rsidRPr="005F63B1" w:rsidRDefault="00266146" w:rsidP="00266146">
            <w:pPr>
              <w:autoSpaceDE w:val="0"/>
              <w:autoSpaceDN w:val="0"/>
              <w:adjustRightInd w:val="0"/>
              <w:ind w:firstLine="0"/>
              <w:jc w:val="center"/>
              <w:rPr>
                <w:szCs w:val="24"/>
              </w:rPr>
            </w:pPr>
            <w:r w:rsidRPr="005F63B1">
              <w:rPr>
                <w:szCs w:val="24"/>
              </w:rPr>
              <w:t>необходимые  требования,</w:t>
            </w:r>
          </w:p>
          <w:p w14:paraId="60585DC0" w14:textId="77777777" w:rsidR="00266146" w:rsidRPr="005F63B1" w:rsidRDefault="00266146" w:rsidP="00266146">
            <w:pPr>
              <w:autoSpaceDE w:val="0"/>
              <w:autoSpaceDN w:val="0"/>
              <w:adjustRightInd w:val="0"/>
              <w:ind w:firstLine="0"/>
              <w:jc w:val="center"/>
              <w:rPr>
                <w:szCs w:val="24"/>
              </w:rPr>
            </w:pPr>
            <w:proofErr w:type="gramStart"/>
            <w:r w:rsidRPr="005F63B1">
              <w:rPr>
                <w:szCs w:val="24"/>
              </w:rPr>
              <w:t>предусмотренные</w:t>
            </w:r>
            <w:proofErr w:type="gramEnd"/>
            <w:r w:rsidRPr="005F63B1">
              <w:rPr>
                <w:szCs w:val="24"/>
              </w:rPr>
              <w:t xml:space="preserve"> настоящим</w:t>
            </w:r>
          </w:p>
          <w:p w14:paraId="39116C43" w14:textId="77777777" w:rsidR="00266146" w:rsidRPr="005F63B1" w:rsidRDefault="00266146" w:rsidP="00266146">
            <w:pPr>
              <w:autoSpaceDE w:val="0"/>
              <w:autoSpaceDN w:val="0"/>
              <w:adjustRightInd w:val="0"/>
              <w:ind w:firstLine="0"/>
              <w:jc w:val="center"/>
              <w:rPr>
                <w:szCs w:val="24"/>
              </w:rPr>
            </w:pPr>
            <w:r w:rsidRPr="005F63B1">
              <w:rPr>
                <w:szCs w:val="24"/>
              </w:rPr>
              <w:t xml:space="preserve">регламентом, а также </w:t>
            </w:r>
            <w:r w:rsidRPr="005F63B1">
              <w:rPr>
                <w:szCs w:val="24"/>
              </w:rPr>
              <w:lastRenderedPageBreak/>
              <w:t>иными</w:t>
            </w:r>
          </w:p>
          <w:p w14:paraId="6C731430" w14:textId="77777777" w:rsidR="00266146" w:rsidRPr="005F63B1" w:rsidRDefault="00266146" w:rsidP="00266146">
            <w:pPr>
              <w:autoSpaceDE w:val="0"/>
              <w:autoSpaceDN w:val="0"/>
              <w:adjustRightInd w:val="0"/>
              <w:ind w:firstLine="0"/>
              <w:jc w:val="center"/>
              <w:rPr>
                <w:szCs w:val="24"/>
              </w:rPr>
            </w:pPr>
            <w:r w:rsidRPr="005F63B1">
              <w:rPr>
                <w:szCs w:val="24"/>
              </w:rPr>
              <w:t>нормативными правовыми актами</w:t>
            </w:r>
          </w:p>
          <w:p w14:paraId="15DA6B14" w14:textId="77777777" w:rsidR="00266146" w:rsidRPr="005F63B1" w:rsidRDefault="00266146" w:rsidP="00266146">
            <w:pPr>
              <w:autoSpaceDE w:val="0"/>
              <w:autoSpaceDN w:val="0"/>
              <w:adjustRightInd w:val="0"/>
              <w:ind w:firstLine="0"/>
              <w:jc w:val="center"/>
              <w:rPr>
                <w:szCs w:val="24"/>
              </w:rPr>
            </w:pPr>
            <w:r w:rsidRPr="005F63B1">
              <w:rPr>
                <w:szCs w:val="24"/>
              </w:rPr>
              <w:t>Российской Федерации.</w:t>
            </w:r>
          </w:p>
          <w:p w14:paraId="774A98A2" w14:textId="77777777" w:rsidR="00266146" w:rsidRPr="005F63B1" w:rsidRDefault="00266146" w:rsidP="00266146">
            <w:pPr>
              <w:autoSpaceDE w:val="0"/>
              <w:autoSpaceDN w:val="0"/>
              <w:adjustRightInd w:val="0"/>
              <w:ind w:firstLine="0"/>
              <w:jc w:val="center"/>
              <w:rPr>
                <w:szCs w:val="24"/>
              </w:rPr>
            </w:pPr>
            <w:r w:rsidRPr="005F63B1">
              <w:rPr>
                <w:szCs w:val="24"/>
              </w:rPr>
              <w:t>Копии документов, необходимых</w:t>
            </w:r>
          </w:p>
          <w:p w14:paraId="03CE6BCD" w14:textId="77777777" w:rsidR="00266146" w:rsidRPr="005F63B1" w:rsidRDefault="00266146" w:rsidP="00266146">
            <w:pPr>
              <w:autoSpaceDE w:val="0"/>
              <w:autoSpaceDN w:val="0"/>
              <w:adjustRightInd w:val="0"/>
              <w:ind w:firstLine="0"/>
              <w:jc w:val="center"/>
              <w:rPr>
                <w:szCs w:val="24"/>
              </w:rPr>
            </w:pPr>
            <w:r w:rsidRPr="005F63B1">
              <w:rPr>
                <w:szCs w:val="24"/>
              </w:rPr>
              <w:t>для предоставления</w:t>
            </w:r>
          </w:p>
          <w:p w14:paraId="210A4F26" w14:textId="77777777" w:rsidR="00266146" w:rsidRPr="005F63B1" w:rsidRDefault="00266146" w:rsidP="00266146">
            <w:pPr>
              <w:autoSpaceDE w:val="0"/>
              <w:autoSpaceDN w:val="0"/>
              <w:adjustRightInd w:val="0"/>
              <w:ind w:firstLine="0"/>
              <w:jc w:val="center"/>
              <w:rPr>
                <w:szCs w:val="24"/>
              </w:rPr>
            </w:pPr>
            <w:r w:rsidRPr="005F63B1">
              <w:rPr>
                <w:szCs w:val="24"/>
              </w:rPr>
              <w:t>муниципальной услуги,</w:t>
            </w:r>
          </w:p>
          <w:p w14:paraId="238B16B6" w14:textId="77777777" w:rsidR="00266146" w:rsidRPr="005F63B1" w:rsidRDefault="00266146" w:rsidP="00266146">
            <w:pPr>
              <w:spacing w:line="288" w:lineRule="atLeast"/>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29F2F68C" w14:textId="77777777" w:rsidR="00266146" w:rsidRPr="007D2190" w:rsidRDefault="00266146" w:rsidP="00266146">
            <w:pPr>
              <w:ind w:firstLine="0"/>
              <w:rPr>
                <w:szCs w:val="24"/>
              </w:rPr>
            </w:pPr>
            <w:r w:rsidRPr="007D2190">
              <w:rPr>
                <w:szCs w:val="24"/>
              </w:rPr>
              <w:lastRenderedPageBreak/>
              <w:t xml:space="preserve">1. </w:t>
            </w:r>
            <w:r>
              <w:rPr>
                <w:szCs w:val="24"/>
              </w:rPr>
              <w:t>З</w:t>
            </w:r>
            <w:r w:rsidRPr="007D2190">
              <w:rPr>
                <w:szCs w:val="24"/>
              </w:rPr>
              <w:t xml:space="preserve">аявление о переводе жилого помещения в нежилое помещение и нежилого помещения в жилое помещение. </w:t>
            </w:r>
          </w:p>
          <w:p w14:paraId="68E915B3" w14:textId="77777777" w:rsidR="00266146" w:rsidRPr="007D2190" w:rsidRDefault="00266146" w:rsidP="00266146">
            <w:pPr>
              <w:ind w:firstLine="0"/>
              <w:rPr>
                <w:szCs w:val="24"/>
              </w:rPr>
            </w:pPr>
            <w:r w:rsidRPr="007D2190">
              <w:rPr>
                <w:szCs w:val="24"/>
              </w:rPr>
              <w:t xml:space="preserve">2. Копия документа, удостоверяющего личность заявителя. </w:t>
            </w:r>
          </w:p>
          <w:p w14:paraId="50F260BF" w14:textId="77777777" w:rsidR="00266146" w:rsidRPr="007D2190" w:rsidRDefault="00266146" w:rsidP="00266146">
            <w:pPr>
              <w:ind w:firstLine="0"/>
              <w:rPr>
                <w:szCs w:val="24"/>
              </w:rPr>
            </w:pPr>
            <w:r w:rsidRPr="007D2190">
              <w:rPr>
                <w:szCs w:val="24"/>
              </w:rPr>
              <w:t>3. Правоустанавливающие документы на переводимое помещение, право на которое не зарегистрировано в Едином государственном реестре недвижимости.</w:t>
            </w:r>
          </w:p>
          <w:p w14:paraId="7D766EBA" w14:textId="77777777" w:rsidR="00266146" w:rsidRPr="007D2190" w:rsidRDefault="00266146" w:rsidP="00266146">
            <w:pPr>
              <w:ind w:firstLine="0"/>
              <w:rPr>
                <w:szCs w:val="24"/>
              </w:rPr>
            </w:pPr>
            <w:r w:rsidRPr="007D2190">
              <w:rPr>
                <w:szCs w:val="24"/>
              </w:rPr>
              <w:t xml:space="preserve">4. Подготовленный и оформленный в </w:t>
            </w:r>
            <w:r w:rsidRPr="007D2190">
              <w:rPr>
                <w:szCs w:val="24"/>
              </w:rPr>
              <w:lastRenderedPageBreak/>
              <w:t xml:space="preserve">установленном порядке проект переустройства и (или) перепланировки переводимого жилого помещения (в случае, если переустройство и (или) перепланировка требуются для обеспечения использования такого помещения в качестве нежилого помещения). </w:t>
            </w:r>
          </w:p>
          <w:p w14:paraId="4382D2A0" w14:textId="77777777" w:rsidR="00266146" w:rsidRPr="007D2190" w:rsidRDefault="00266146" w:rsidP="00266146">
            <w:pPr>
              <w:ind w:firstLine="0"/>
              <w:rPr>
                <w:szCs w:val="24"/>
              </w:rPr>
            </w:pPr>
            <w:r w:rsidRPr="007D2190">
              <w:rPr>
                <w:szCs w:val="24"/>
              </w:rPr>
              <w:t xml:space="preserve">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p>
          <w:p w14:paraId="0CD7241D" w14:textId="77777777" w:rsidR="00266146" w:rsidRPr="007D2190" w:rsidRDefault="00266146" w:rsidP="00266146">
            <w:pPr>
              <w:ind w:firstLine="0"/>
              <w:rPr>
                <w:szCs w:val="24"/>
              </w:rPr>
            </w:pPr>
            <w:r w:rsidRPr="007D2190">
              <w:rPr>
                <w:szCs w:val="24"/>
              </w:rPr>
              <w:t xml:space="preserve">6. Согласие каждого собственника всех помещений, примыкающих к переводимому помещению, на перевод жилого помещения в нежилое помещение; </w:t>
            </w:r>
          </w:p>
          <w:p w14:paraId="349113CC" w14:textId="77777777" w:rsidR="00266146" w:rsidRPr="007D2190" w:rsidRDefault="00266146" w:rsidP="00266146">
            <w:pPr>
              <w:ind w:firstLine="0"/>
              <w:rPr>
                <w:szCs w:val="24"/>
              </w:rPr>
            </w:pPr>
          </w:p>
          <w:p w14:paraId="3CB159D8" w14:textId="77777777" w:rsidR="00266146" w:rsidRPr="007D2190" w:rsidRDefault="00266146" w:rsidP="00266146">
            <w:pPr>
              <w:ind w:firstLine="0"/>
              <w:rPr>
                <w:szCs w:val="24"/>
              </w:rPr>
            </w:pPr>
            <w:r w:rsidRPr="007D2190">
              <w:rPr>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AD07A0C" w14:textId="77777777" w:rsidR="00266146" w:rsidRDefault="00266146" w:rsidP="00266146">
            <w:pPr>
              <w:pStyle w:val="ConsPlusNormal1"/>
              <w:numPr>
                <w:ilvl w:val="0"/>
                <w:numId w:val="20"/>
              </w:numPr>
              <w:ind w:left="0" w:firstLine="0"/>
              <w:jc w:val="both"/>
            </w:pPr>
            <w:r>
              <w:lastRenderedPageBreak/>
              <w:t>Документ, подтверждающий право собственности или владения на объект недвижимого имущества, зарегистрированное в Едином государственном реестре недвижимости, - выписка из Единого государственного реестра недвижимости;</w:t>
            </w:r>
          </w:p>
          <w:p w14:paraId="2AE7229C" w14:textId="77777777" w:rsidR="00266146" w:rsidRDefault="00266146" w:rsidP="00266146">
            <w:pPr>
              <w:pStyle w:val="ConsPlusNormal1"/>
              <w:numPr>
                <w:ilvl w:val="0"/>
                <w:numId w:val="20"/>
              </w:numPr>
              <w:ind w:left="0" w:firstLine="0"/>
              <w:jc w:val="both"/>
            </w:pPr>
            <w:r>
              <w:t xml:space="preserve">Технический паспорт на помещение (при подаче заявления на Едином портале: электронный документ, подписанный усиленной </w:t>
            </w:r>
            <w:r>
              <w:lastRenderedPageBreak/>
              <w:t>квалифицированной электронной подписью; в МФЦ: предъявление оригинала документа; в Органе местного самоуправления: предъявление оригинала документа);</w:t>
            </w:r>
          </w:p>
          <w:p w14:paraId="00278514" w14:textId="77777777" w:rsidR="00266146" w:rsidRDefault="00266146" w:rsidP="00266146">
            <w:pPr>
              <w:pStyle w:val="ConsPlusNormal1"/>
              <w:numPr>
                <w:ilvl w:val="0"/>
                <w:numId w:val="20"/>
              </w:numPr>
              <w:ind w:left="0" w:firstLine="0"/>
              <w:jc w:val="both"/>
            </w:pPr>
            <w:r>
              <w:t>Поэтажный план дома, в котором расположено переводимое помещение (при подаче заявления на Едином портале: электронный документ, подписанный усиленной квалифицированной электронной подписью; в МФЦ: копия документа, заверенная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w:t>
            </w:r>
          </w:p>
          <w:p w14:paraId="072911E8" w14:textId="77777777" w:rsidR="00266146" w:rsidRPr="00BE2CB4" w:rsidRDefault="00266146" w:rsidP="00266146">
            <w:pPr>
              <w:numPr>
                <w:ilvl w:val="0"/>
                <w:numId w:val="20"/>
              </w:numPr>
              <w:ind w:left="0" w:firstLine="0"/>
              <w:rPr>
                <w:szCs w:val="24"/>
              </w:rPr>
            </w:pPr>
            <w:r w:rsidRPr="00BE2CB4">
              <w:rPr>
                <w:szCs w:val="24"/>
              </w:rPr>
              <w:t xml:space="preserve">Заключение органа по охране памятников архитектуры, истории и культуры о допустимости проведения переустройства и (или) перепланировки переводимого жилого помещения в </w:t>
            </w:r>
            <w:r w:rsidRPr="00BE2CB4">
              <w:rPr>
                <w:szCs w:val="24"/>
              </w:rPr>
              <w:lastRenderedPageBreak/>
              <w:t xml:space="preserve">многоквартирном доме, если такое помещение или дом, в котором оно находится, является памятником архитектуры, истории или культуры; </w:t>
            </w:r>
          </w:p>
          <w:p w14:paraId="4DA0A941" w14:textId="77777777" w:rsidR="00266146" w:rsidRPr="00BE2CB4" w:rsidRDefault="00266146" w:rsidP="00266146">
            <w:pPr>
              <w:numPr>
                <w:ilvl w:val="0"/>
                <w:numId w:val="20"/>
              </w:numPr>
              <w:ind w:left="0" w:firstLine="0"/>
              <w:rPr>
                <w:szCs w:val="24"/>
              </w:rPr>
            </w:pPr>
            <w:r w:rsidRPr="00BE2CB4">
              <w:rPr>
                <w:szCs w:val="24"/>
              </w:rPr>
              <w:t xml:space="preserve">Выписка из Единого государственного реестра недвижимости, содержащая сведения об отсутствии обременений (ограничений) прав третьими лицами; </w:t>
            </w:r>
          </w:p>
          <w:p w14:paraId="2789FEC4" w14:textId="77777777" w:rsidR="00266146" w:rsidRPr="005F63B1" w:rsidRDefault="00266146" w:rsidP="00266146">
            <w:pPr>
              <w:numPr>
                <w:ilvl w:val="0"/>
                <w:numId w:val="20"/>
              </w:numPr>
              <w:ind w:left="0" w:firstLine="0"/>
              <w:rPr>
                <w:szCs w:val="24"/>
              </w:rPr>
            </w:pPr>
            <w:proofErr w:type="gramStart"/>
            <w:r w:rsidRPr="00BE2CB4">
              <w:rPr>
                <w:szCs w:val="24"/>
              </w:rPr>
              <w:t>. Сведения о наличии (отсутствии) лиц, зарегистрированных по месту жительства в переводимом жилом помещении, в целях подтверждения факта соблюдения требования о недопустимости перевода жилого помещения в нежилое помещение, если переводимое помещение используется собственником данного помещения или иным гражданином в качестве места постоянного проживания, предусмотренного частью 2 статьи 22 Жилищного кодекса Российской Федерации</w:t>
            </w:r>
            <w:r w:rsidRPr="005F63B1">
              <w:rPr>
                <w:szCs w:val="24"/>
              </w:rPr>
              <w:t xml:space="preserve"> </w:t>
            </w:r>
            <w:proofErr w:type="gramEnd"/>
          </w:p>
        </w:tc>
      </w:tr>
      <w:tr w:rsidR="00266146" w:rsidRPr="005F63B1" w14:paraId="01CEFFF5" w14:textId="77777777" w:rsidTr="00266146">
        <w:trPr>
          <w:jc w:val="center"/>
        </w:trPr>
        <w:tc>
          <w:tcPr>
            <w:tcW w:w="0" w:type="auto"/>
            <w:tcBorders>
              <w:top w:val="single" w:sz="6" w:space="0" w:color="000000"/>
              <w:left w:val="single" w:sz="6" w:space="0" w:color="000000"/>
              <w:bottom w:val="single" w:sz="6" w:space="0" w:color="000000"/>
            </w:tcBorders>
            <w:hideMark/>
          </w:tcPr>
          <w:p w14:paraId="2BD65960" w14:textId="77777777" w:rsidR="00266146" w:rsidRPr="005F63B1" w:rsidRDefault="00266146" w:rsidP="00266146">
            <w:pPr>
              <w:ind w:firstLine="0"/>
              <w:jc w:val="center"/>
              <w:rPr>
                <w:szCs w:val="24"/>
              </w:rPr>
            </w:pPr>
            <w:r w:rsidRPr="005F63B1">
              <w:rPr>
                <w:szCs w:val="24"/>
              </w:rPr>
              <w:lastRenderedPageBreak/>
              <w:t xml:space="preserve">2. </w:t>
            </w:r>
          </w:p>
        </w:tc>
        <w:tc>
          <w:tcPr>
            <w:tcW w:w="0" w:type="auto"/>
            <w:tcBorders>
              <w:top w:val="single" w:sz="6" w:space="0" w:color="000000"/>
              <w:left w:val="single" w:sz="6" w:space="0" w:color="000000"/>
              <w:bottom w:val="single" w:sz="6" w:space="0" w:color="000000"/>
            </w:tcBorders>
            <w:hideMark/>
          </w:tcPr>
          <w:p w14:paraId="592F8E6A" w14:textId="77777777" w:rsidR="00266146" w:rsidRPr="006161D7" w:rsidRDefault="00266146" w:rsidP="00266146">
            <w:pPr>
              <w:spacing w:line="288" w:lineRule="atLeast"/>
              <w:ind w:firstLine="0"/>
              <w:jc w:val="center"/>
              <w:rPr>
                <w:szCs w:val="24"/>
              </w:rPr>
            </w:pPr>
            <w:r w:rsidRPr="006161D7">
              <w:rPr>
                <w:szCs w:val="24"/>
              </w:rPr>
              <w:t xml:space="preserve">Физические и юридические лица, являющиеся собственником соответствующего </w:t>
            </w:r>
            <w:r w:rsidRPr="006161D7">
              <w:rPr>
                <w:szCs w:val="24"/>
              </w:rPr>
              <w:lastRenderedPageBreak/>
              <w:t xml:space="preserve">помещения, обратившиеся </w:t>
            </w:r>
            <w:r>
              <w:rPr>
                <w:szCs w:val="24"/>
              </w:rPr>
              <w:t xml:space="preserve">с уведомлением </w:t>
            </w:r>
            <w:r w:rsidRPr="006161D7">
              <w:rPr>
                <w:szCs w:val="24"/>
              </w:rPr>
              <w:t>об утверждении акта приемочной комиссии подтверждающего завершение переустройство и (или) перепланировку помещения (в случае, если в переводимом помещении проводится переустройство и (или) перепланировка)</w:t>
            </w:r>
          </w:p>
          <w:p w14:paraId="107770D9" w14:textId="77777777" w:rsidR="00266146" w:rsidRPr="005F63B1" w:rsidRDefault="00266146" w:rsidP="00266146">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5130DD5E" w14:textId="77777777" w:rsidR="00266146" w:rsidRPr="005F63B1" w:rsidRDefault="00266146" w:rsidP="00266146">
            <w:pPr>
              <w:spacing w:line="288" w:lineRule="atLeast"/>
              <w:ind w:firstLine="0"/>
              <w:rPr>
                <w:szCs w:val="24"/>
              </w:rPr>
            </w:pPr>
            <w:r w:rsidRPr="005F63B1">
              <w:rPr>
                <w:szCs w:val="24"/>
              </w:rPr>
              <w:lastRenderedPageBreak/>
              <w:t xml:space="preserve">1. В электронной форме посредством </w:t>
            </w:r>
            <w:r>
              <w:rPr>
                <w:szCs w:val="24"/>
              </w:rPr>
              <w:t>П</w:t>
            </w:r>
            <w:r w:rsidRPr="00AD65AF">
              <w:rPr>
                <w:szCs w:val="24"/>
              </w:rPr>
              <w:t xml:space="preserve">ортала с заполнением интерактивной формы, подписанной </w:t>
            </w:r>
            <w:r w:rsidRPr="00AD65AF">
              <w:rPr>
                <w:szCs w:val="24"/>
              </w:rPr>
              <w:lastRenderedPageBreak/>
              <w:t>электронной подписью</w:t>
            </w:r>
            <w:r w:rsidRPr="005F63B1">
              <w:rPr>
                <w:szCs w:val="24"/>
              </w:rPr>
              <w:t xml:space="preserve">; </w:t>
            </w:r>
          </w:p>
          <w:p w14:paraId="5AA94340" w14:textId="77777777" w:rsidR="00266146" w:rsidRPr="005F63B1" w:rsidRDefault="00266146" w:rsidP="00266146">
            <w:pPr>
              <w:spacing w:line="288" w:lineRule="atLeast"/>
              <w:ind w:firstLine="0"/>
              <w:rPr>
                <w:szCs w:val="24"/>
              </w:rPr>
            </w:pPr>
            <w:r w:rsidRPr="005F63B1">
              <w:rPr>
                <w:szCs w:val="24"/>
              </w:rPr>
              <w:t xml:space="preserve"> 2. на бумажном носителе посредством личного обращения в </w:t>
            </w:r>
            <w:r w:rsidRPr="00BE2CB4">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t>ГБУ НО «УМФЦ</w:t>
            </w:r>
            <w:r w:rsidRPr="00020D72">
              <w:t>»</w:t>
            </w:r>
            <w:r>
              <w:t xml:space="preserve"> </w:t>
            </w:r>
            <w:r w:rsidRPr="005F63B1">
              <w:rPr>
                <w:szCs w:val="24"/>
              </w:rPr>
              <w:t>и администрацией Балахнинского муниципального округа</w:t>
            </w:r>
            <w:r>
              <w:rPr>
                <w:szCs w:val="24"/>
              </w:rPr>
              <w:t xml:space="preserve"> </w:t>
            </w:r>
            <w:r w:rsidRPr="005F63B1">
              <w:rPr>
                <w:szCs w:val="24"/>
              </w:rPr>
              <w:t xml:space="preserve">Нижегородской </w:t>
            </w:r>
            <w:r>
              <w:rPr>
                <w:szCs w:val="24"/>
              </w:rPr>
              <w:t>о</w:t>
            </w:r>
            <w:r w:rsidRPr="005F63B1">
              <w:rPr>
                <w:szCs w:val="24"/>
              </w:rPr>
              <w:t xml:space="preserve">бласти. </w:t>
            </w:r>
          </w:p>
          <w:p w14:paraId="2A85E1DE" w14:textId="77777777" w:rsidR="00266146" w:rsidRPr="005F63B1" w:rsidRDefault="00266146" w:rsidP="00266146">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6D36BF89" w14:textId="77777777" w:rsidR="00266146" w:rsidRPr="005F63B1" w:rsidRDefault="00266146" w:rsidP="00266146">
            <w:pPr>
              <w:autoSpaceDE w:val="0"/>
              <w:autoSpaceDN w:val="0"/>
              <w:adjustRightInd w:val="0"/>
              <w:ind w:firstLine="0"/>
              <w:jc w:val="center"/>
              <w:rPr>
                <w:szCs w:val="24"/>
              </w:rPr>
            </w:pPr>
            <w:r w:rsidRPr="005F63B1">
              <w:rPr>
                <w:szCs w:val="24"/>
              </w:rPr>
              <w:lastRenderedPageBreak/>
              <w:t>Требования к представлению</w:t>
            </w:r>
          </w:p>
          <w:p w14:paraId="685EEC52" w14:textId="77777777" w:rsidR="00266146" w:rsidRPr="005F63B1" w:rsidRDefault="00266146" w:rsidP="00266146">
            <w:pPr>
              <w:autoSpaceDE w:val="0"/>
              <w:autoSpaceDN w:val="0"/>
              <w:adjustRightInd w:val="0"/>
              <w:ind w:firstLine="0"/>
              <w:jc w:val="center"/>
              <w:rPr>
                <w:szCs w:val="24"/>
              </w:rPr>
            </w:pPr>
            <w:r w:rsidRPr="005F63B1">
              <w:rPr>
                <w:szCs w:val="24"/>
              </w:rPr>
              <w:t>документов заявителем, включая</w:t>
            </w:r>
          </w:p>
          <w:p w14:paraId="1C9CE1E1" w14:textId="77777777" w:rsidR="00266146" w:rsidRPr="005F63B1" w:rsidRDefault="00266146" w:rsidP="00266146">
            <w:pPr>
              <w:autoSpaceDE w:val="0"/>
              <w:autoSpaceDN w:val="0"/>
              <w:adjustRightInd w:val="0"/>
              <w:ind w:firstLine="0"/>
              <w:jc w:val="center"/>
              <w:rPr>
                <w:szCs w:val="24"/>
              </w:rPr>
            </w:pPr>
            <w:r w:rsidRPr="005F63B1">
              <w:rPr>
                <w:szCs w:val="24"/>
              </w:rPr>
              <w:t>требования к формату,</w:t>
            </w:r>
          </w:p>
          <w:p w14:paraId="49923148" w14:textId="77777777" w:rsidR="00266146" w:rsidRPr="005F63B1" w:rsidRDefault="00266146" w:rsidP="00266146">
            <w:pPr>
              <w:autoSpaceDE w:val="0"/>
              <w:autoSpaceDN w:val="0"/>
              <w:adjustRightInd w:val="0"/>
              <w:ind w:firstLine="0"/>
              <w:jc w:val="center"/>
              <w:rPr>
                <w:szCs w:val="24"/>
              </w:rPr>
            </w:pPr>
            <w:r w:rsidRPr="005F63B1">
              <w:rPr>
                <w:szCs w:val="24"/>
              </w:rPr>
              <w:lastRenderedPageBreak/>
              <w:t>количеству, представлению</w:t>
            </w:r>
          </w:p>
          <w:p w14:paraId="08796802" w14:textId="77777777" w:rsidR="00266146" w:rsidRPr="005F63B1" w:rsidRDefault="00266146" w:rsidP="00266146">
            <w:pPr>
              <w:autoSpaceDE w:val="0"/>
              <w:autoSpaceDN w:val="0"/>
              <w:adjustRightInd w:val="0"/>
              <w:ind w:firstLine="0"/>
              <w:jc w:val="center"/>
              <w:rPr>
                <w:szCs w:val="24"/>
              </w:rPr>
            </w:pPr>
            <w:r w:rsidRPr="005F63B1">
              <w:rPr>
                <w:szCs w:val="24"/>
              </w:rPr>
              <w:t xml:space="preserve">документов только </w:t>
            </w:r>
            <w:proofErr w:type="gramStart"/>
            <w:r w:rsidRPr="005F63B1">
              <w:rPr>
                <w:szCs w:val="24"/>
              </w:rPr>
              <w:t>отдельными</w:t>
            </w:r>
            <w:proofErr w:type="gramEnd"/>
          </w:p>
          <w:p w14:paraId="3497C7D4" w14:textId="77777777" w:rsidR="00266146" w:rsidRPr="005F63B1" w:rsidRDefault="00266146" w:rsidP="00266146">
            <w:pPr>
              <w:autoSpaceDE w:val="0"/>
              <w:autoSpaceDN w:val="0"/>
              <w:adjustRightInd w:val="0"/>
              <w:ind w:firstLine="0"/>
              <w:jc w:val="center"/>
              <w:rPr>
                <w:szCs w:val="24"/>
              </w:rPr>
            </w:pPr>
            <w:r w:rsidRPr="005F63B1">
              <w:rPr>
                <w:szCs w:val="24"/>
              </w:rPr>
              <w:t>категориями заявителей и иные</w:t>
            </w:r>
          </w:p>
          <w:p w14:paraId="3DD9E536" w14:textId="77777777" w:rsidR="00266146" w:rsidRPr="005F63B1" w:rsidRDefault="00266146" w:rsidP="00266146">
            <w:pPr>
              <w:autoSpaceDE w:val="0"/>
              <w:autoSpaceDN w:val="0"/>
              <w:adjustRightInd w:val="0"/>
              <w:ind w:firstLine="0"/>
              <w:jc w:val="center"/>
              <w:rPr>
                <w:szCs w:val="24"/>
              </w:rPr>
            </w:pPr>
            <w:r w:rsidRPr="005F63B1">
              <w:rPr>
                <w:szCs w:val="24"/>
              </w:rPr>
              <w:t>необходимые требования,</w:t>
            </w:r>
          </w:p>
          <w:p w14:paraId="6B3B103F" w14:textId="77777777" w:rsidR="00266146" w:rsidRPr="005F63B1" w:rsidRDefault="00266146" w:rsidP="00266146">
            <w:pPr>
              <w:autoSpaceDE w:val="0"/>
              <w:autoSpaceDN w:val="0"/>
              <w:adjustRightInd w:val="0"/>
              <w:ind w:firstLine="0"/>
              <w:jc w:val="center"/>
              <w:rPr>
                <w:szCs w:val="24"/>
              </w:rPr>
            </w:pPr>
            <w:proofErr w:type="gramStart"/>
            <w:r w:rsidRPr="005F63B1">
              <w:rPr>
                <w:szCs w:val="24"/>
              </w:rPr>
              <w:t>предусмотренные</w:t>
            </w:r>
            <w:proofErr w:type="gramEnd"/>
            <w:r w:rsidRPr="005F63B1">
              <w:rPr>
                <w:szCs w:val="24"/>
              </w:rPr>
              <w:t xml:space="preserve"> настоящим</w:t>
            </w:r>
          </w:p>
          <w:p w14:paraId="53EB339A" w14:textId="77777777" w:rsidR="00266146" w:rsidRPr="005F63B1" w:rsidRDefault="00266146" w:rsidP="00266146">
            <w:pPr>
              <w:autoSpaceDE w:val="0"/>
              <w:autoSpaceDN w:val="0"/>
              <w:adjustRightInd w:val="0"/>
              <w:ind w:firstLine="0"/>
              <w:jc w:val="center"/>
              <w:rPr>
                <w:szCs w:val="24"/>
              </w:rPr>
            </w:pPr>
            <w:r w:rsidRPr="005F63B1">
              <w:rPr>
                <w:szCs w:val="24"/>
              </w:rPr>
              <w:t>регламентом, а также иными</w:t>
            </w:r>
          </w:p>
          <w:p w14:paraId="01277863" w14:textId="77777777" w:rsidR="00266146" w:rsidRPr="005F63B1" w:rsidRDefault="00266146" w:rsidP="00266146">
            <w:pPr>
              <w:autoSpaceDE w:val="0"/>
              <w:autoSpaceDN w:val="0"/>
              <w:adjustRightInd w:val="0"/>
              <w:ind w:firstLine="0"/>
              <w:jc w:val="center"/>
              <w:rPr>
                <w:szCs w:val="24"/>
              </w:rPr>
            </w:pPr>
            <w:r w:rsidRPr="005F63B1">
              <w:rPr>
                <w:szCs w:val="24"/>
              </w:rPr>
              <w:t>нормативными правовыми актами</w:t>
            </w:r>
          </w:p>
          <w:p w14:paraId="62420E7B" w14:textId="77777777" w:rsidR="00266146" w:rsidRDefault="00266146" w:rsidP="00266146">
            <w:pPr>
              <w:autoSpaceDE w:val="0"/>
              <w:autoSpaceDN w:val="0"/>
              <w:adjustRightInd w:val="0"/>
              <w:ind w:firstLine="0"/>
              <w:jc w:val="center"/>
              <w:rPr>
                <w:szCs w:val="24"/>
              </w:rPr>
            </w:pPr>
            <w:r w:rsidRPr="005F63B1">
              <w:rPr>
                <w:szCs w:val="24"/>
              </w:rPr>
              <w:t>Российской Федерации.</w:t>
            </w:r>
          </w:p>
          <w:p w14:paraId="1B327E72" w14:textId="77777777" w:rsidR="00266146" w:rsidRPr="005F63B1" w:rsidRDefault="00266146" w:rsidP="00266146">
            <w:pPr>
              <w:autoSpaceDE w:val="0"/>
              <w:autoSpaceDN w:val="0"/>
              <w:adjustRightInd w:val="0"/>
              <w:ind w:firstLine="0"/>
              <w:jc w:val="center"/>
              <w:rPr>
                <w:szCs w:val="24"/>
              </w:rPr>
            </w:pPr>
          </w:p>
          <w:p w14:paraId="7B29A0B8" w14:textId="77777777" w:rsidR="00266146" w:rsidRPr="005F63B1" w:rsidRDefault="00266146" w:rsidP="00266146">
            <w:pPr>
              <w:autoSpaceDE w:val="0"/>
              <w:autoSpaceDN w:val="0"/>
              <w:adjustRightInd w:val="0"/>
              <w:ind w:firstLine="0"/>
              <w:jc w:val="center"/>
              <w:rPr>
                <w:szCs w:val="24"/>
              </w:rPr>
            </w:pPr>
            <w:r w:rsidRPr="005F63B1">
              <w:rPr>
                <w:szCs w:val="24"/>
              </w:rPr>
              <w:t>Копии документов, необходимых</w:t>
            </w:r>
          </w:p>
          <w:p w14:paraId="0707B3B9" w14:textId="77777777" w:rsidR="00266146" w:rsidRPr="005F63B1" w:rsidRDefault="00266146" w:rsidP="00266146">
            <w:pPr>
              <w:autoSpaceDE w:val="0"/>
              <w:autoSpaceDN w:val="0"/>
              <w:adjustRightInd w:val="0"/>
              <w:ind w:firstLine="0"/>
              <w:jc w:val="center"/>
              <w:rPr>
                <w:szCs w:val="24"/>
              </w:rPr>
            </w:pPr>
            <w:r w:rsidRPr="005F63B1">
              <w:rPr>
                <w:szCs w:val="24"/>
              </w:rPr>
              <w:t>для предоставления</w:t>
            </w:r>
          </w:p>
          <w:p w14:paraId="4D8683DE" w14:textId="77777777" w:rsidR="00266146" w:rsidRPr="005F63B1" w:rsidRDefault="00266146" w:rsidP="00266146">
            <w:pPr>
              <w:autoSpaceDE w:val="0"/>
              <w:autoSpaceDN w:val="0"/>
              <w:adjustRightInd w:val="0"/>
              <w:ind w:firstLine="0"/>
              <w:jc w:val="center"/>
              <w:rPr>
                <w:szCs w:val="24"/>
              </w:rPr>
            </w:pPr>
            <w:r w:rsidRPr="005F63B1">
              <w:rPr>
                <w:szCs w:val="24"/>
              </w:rPr>
              <w:t>муниципальной услуги,</w:t>
            </w:r>
          </w:p>
          <w:p w14:paraId="3C7DB650" w14:textId="77777777" w:rsidR="00266146" w:rsidRPr="005F63B1" w:rsidRDefault="00266146" w:rsidP="00266146">
            <w:pPr>
              <w:spacing w:line="288" w:lineRule="atLeast"/>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3DC7ECA9" w14:textId="0F539C37" w:rsidR="00266146" w:rsidRPr="007D2190" w:rsidRDefault="00266146" w:rsidP="00266146">
            <w:pPr>
              <w:ind w:firstLine="0"/>
              <w:rPr>
                <w:szCs w:val="24"/>
              </w:rPr>
            </w:pPr>
            <w:r w:rsidRPr="007D2190">
              <w:rPr>
                <w:szCs w:val="24"/>
              </w:rPr>
              <w:lastRenderedPageBreak/>
              <w:t>1. Заявление</w:t>
            </w:r>
            <w:r>
              <w:rPr>
                <w:szCs w:val="24"/>
              </w:rPr>
              <w:t xml:space="preserve"> (</w:t>
            </w:r>
            <w:r>
              <w:t>у</w:t>
            </w:r>
            <w:r w:rsidRPr="00291BBC">
              <w:t>ведомление</w:t>
            </w:r>
            <w:r>
              <w:t>)</w:t>
            </w:r>
            <w:r w:rsidRPr="00291BBC">
              <w:t xml:space="preserve"> о завершении переуст</w:t>
            </w:r>
            <w:r>
              <w:t>ройства и (или) перепланировки и (или) иных работ</w:t>
            </w:r>
            <w:r w:rsidRPr="007D2190">
              <w:rPr>
                <w:szCs w:val="24"/>
              </w:rPr>
              <w:t xml:space="preserve">. </w:t>
            </w:r>
          </w:p>
          <w:p w14:paraId="39CEE1D1" w14:textId="77777777" w:rsidR="00266146" w:rsidRPr="007D2190" w:rsidRDefault="00266146" w:rsidP="00266146">
            <w:pPr>
              <w:ind w:firstLine="0"/>
              <w:rPr>
                <w:szCs w:val="24"/>
              </w:rPr>
            </w:pPr>
            <w:r w:rsidRPr="007D2190">
              <w:rPr>
                <w:szCs w:val="24"/>
              </w:rPr>
              <w:t xml:space="preserve">2. Копия документа, </w:t>
            </w:r>
            <w:r w:rsidRPr="007D2190">
              <w:rPr>
                <w:szCs w:val="24"/>
              </w:rPr>
              <w:lastRenderedPageBreak/>
              <w:t xml:space="preserve">удостоверяющего личность заявителя. </w:t>
            </w:r>
          </w:p>
          <w:p w14:paraId="50B9E145" w14:textId="01ED3588" w:rsidR="00266146" w:rsidRPr="007D2190" w:rsidRDefault="00266146" w:rsidP="00266146">
            <w:pPr>
              <w:ind w:firstLine="0"/>
              <w:rPr>
                <w:szCs w:val="24"/>
              </w:rPr>
            </w:pPr>
            <w:r w:rsidRPr="007D2190">
              <w:rPr>
                <w:szCs w:val="24"/>
              </w:rPr>
              <w:t xml:space="preserve">3. </w:t>
            </w:r>
            <w:r>
              <w:rPr>
                <w:szCs w:val="24"/>
              </w:rPr>
              <w:t>Т</w:t>
            </w:r>
            <w:r w:rsidRPr="00291BBC">
              <w:rPr>
                <w:szCs w:val="24"/>
              </w:rPr>
              <w:t>ехнический план перепланированного помещения, подготовленный заявителем в соответствии с Федеральным законом от 13.07.2015 №218-ФЗ «О государственной регистрации недвижимости</w:t>
            </w:r>
            <w:r>
              <w:t>»</w:t>
            </w:r>
            <w:r w:rsidRPr="007D2190">
              <w:rPr>
                <w:szCs w:val="24"/>
              </w:rPr>
              <w:t xml:space="preserve">. </w:t>
            </w:r>
          </w:p>
          <w:p w14:paraId="060405D0" w14:textId="77777777" w:rsidR="00266146" w:rsidRDefault="00266146" w:rsidP="00266146">
            <w:pPr>
              <w:ind w:firstLine="0"/>
              <w:rPr>
                <w:szCs w:val="24"/>
              </w:rPr>
            </w:pPr>
            <w:r w:rsidRPr="007D2190">
              <w:rPr>
                <w:szCs w:val="24"/>
              </w:rPr>
              <w:t xml:space="preserve">4. </w:t>
            </w:r>
            <w:r>
              <w:rPr>
                <w:szCs w:val="24"/>
              </w:rPr>
              <w:t>С</w:t>
            </w:r>
            <w:r w:rsidRPr="00291BBC">
              <w:rPr>
                <w:szCs w:val="24"/>
              </w:rPr>
              <w:t xml:space="preserve">ведения об уплате заявителем </w:t>
            </w:r>
            <w:r w:rsidRPr="003A3969">
              <w:rPr>
                <w:szCs w:val="24"/>
              </w:rPr>
              <w:t>государственной пошлины за осуществление государственного кадастрового учета и (или) государственной регистрации прав на недвижимое имущество</w:t>
            </w:r>
            <w:r w:rsidRPr="00291BBC">
              <w:rPr>
                <w:szCs w:val="24"/>
              </w:rPr>
              <w:t xml:space="preserve"> (в случае, образования в результате перепланировки помещения новых помещений</w:t>
            </w:r>
            <w:r>
              <w:rPr>
                <w:szCs w:val="24"/>
              </w:rPr>
              <w:t>).</w:t>
            </w:r>
          </w:p>
          <w:p w14:paraId="635FA5B2" w14:textId="77777777" w:rsidR="00266146" w:rsidRPr="007D2190" w:rsidRDefault="00266146" w:rsidP="00266146">
            <w:pPr>
              <w:ind w:firstLine="0"/>
              <w:rPr>
                <w:szCs w:val="24"/>
              </w:rPr>
            </w:pPr>
            <w:r>
              <w:rPr>
                <w:szCs w:val="24"/>
              </w:rPr>
              <w:t xml:space="preserve">5. </w:t>
            </w:r>
            <w:proofErr w:type="gramStart"/>
            <w:r>
              <w:rPr>
                <w:szCs w:val="24"/>
              </w:rPr>
              <w:t>Д</w:t>
            </w:r>
            <w:r w:rsidRPr="00291BBC">
              <w:rPr>
                <w:szCs w:val="24"/>
              </w:rPr>
              <w:t xml:space="preserve">окументы о выполнении работ, которые оказывают влияние на безопасность объектов капитального строительства, лицом (индивидуальным предпринимателем или юридическим лицом) являющимся членом саморегулируемой организаций в области строительства, реконструкции, капитального ремонта объектов капитального строительства с оформлением всех </w:t>
            </w:r>
            <w:r w:rsidRPr="00291BBC">
              <w:rPr>
                <w:szCs w:val="24"/>
              </w:rPr>
              <w:lastRenderedPageBreak/>
              <w:t>необходимых документов, либо предоставить экспертно-техническое (техническое) заключение по результатам обследования технического состояния строительных конструкций здания и помещения после выполненного переустройства и перепланировки помещения в многоквартирном доме.</w:t>
            </w:r>
            <w:proofErr w:type="gramEnd"/>
          </w:p>
          <w:p w14:paraId="67649326" w14:textId="77777777" w:rsidR="00266146" w:rsidRPr="007D2190" w:rsidRDefault="00266146" w:rsidP="00266146">
            <w:pPr>
              <w:ind w:firstLine="0"/>
              <w:rPr>
                <w:szCs w:val="24"/>
              </w:rPr>
            </w:pPr>
            <w:r w:rsidRPr="007D2190">
              <w:rPr>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86E11D1" w14:textId="77777777" w:rsidR="00266146" w:rsidRPr="005F63B1" w:rsidRDefault="00266146" w:rsidP="00266146">
            <w:pPr>
              <w:ind w:firstLine="0"/>
              <w:rPr>
                <w:szCs w:val="24"/>
              </w:rPr>
            </w:pPr>
            <w:r w:rsidRPr="005F63B1">
              <w:rPr>
                <w:szCs w:val="24"/>
              </w:rPr>
              <w:lastRenderedPageBreak/>
              <w:t>1.</w:t>
            </w:r>
            <w:r>
              <w:rPr>
                <w:szCs w:val="24"/>
              </w:rPr>
              <w:t xml:space="preserve"> </w:t>
            </w:r>
            <w:r w:rsidRPr="005F63B1">
              <w:rPr>
                <w:szCs w:val="24"/>
              </w:rPr>
              <w:t xml:space="preserve">Сведения из Единого государственного реестра недвижимости или правоустанавливающие документы на </w:t>
            </w:r>
            <w:r w:rsidRPr="005F63B1">
              <w:rPr>
                <w:szCs w:val="24"/>
              </w:rPr>
              <w:lastRenderedPageBreak/>
              <w:t xml:space="preserve">переустроенное и (или) перепланированное нежилое помещение, если право на него зарегистрировано в Едином государственном реестре недвижимости. </w:t>
            </w:r>
          </w:p>
          <w:p w14:paraId="51AE3FD0" w14:textId="77777777" w:rsidR="00266146" w:rsidRPr="005F63B1" w:rsidRDefault="00266146" w:rsidP="00266146">
            <w:pPr>
              <w:ind w:firstLine="0"/>
              <w:rPr>
                <w:szCs w:val="24"/>
              </w:rPr>
            </w:pPr>
            <w:r w:rsidRPr="005F63B1">
              <w:rPr>
                <w:szCs w:val="24"/>
              </w:rPr>
              <w:t xml:space="preserve">2. План переводимого нежилого помещения с его техническим описанием. </w:t>
            </w:r>
          </w:p>
          <w:p w14:paraId="24D2F3F1" w14:textId="77777777" w:rsidR="00266146" w:rsidRPr="005F63B1" w:rsidRDefault="00266146" w:rsidP="00266146">
            <w:pPr>
              <w:ind w:firstLine="0"/>
              <w:rPr>
                <w:szCs w:val="24"/>
              </w:rPr>
            </w:pPr>
            <w:r w:rsidRPr="005F63B1">
              <w:rPr>
                <w:szCs w:val="24"/>
              </w:rPr>
              <w:t xml:space="preserve">3. Поэтажный план дома, в котором находится переводимое нежилое помещение. </w:t>
            </w:r>
          </w:p>
          <w:p w14:paraId="4BE5352C" w14:textId="77777777" w:rsidR="00266146" w:rsidRPr="005F63B1" w:rsidRDefault="00266146" w:rsidP="00266146">
            <w:pPr>
              <w:ind w:firstLine="0"/>
              <w:rPr>
                <w:szCs w:val="24"/>
              </w:rPr>
            </w:pPr>
            <w:r w:rsidRPr="005F63B1">
              <w:rPr>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переводимого нежилого помещения в многоквартирном доме, если такое помещение или дом, в котором оно находится, является памятником архитектуры, истории или культуры. </w:t>
            </w:r>
          </w:p>
          <w:p w14:paraId="3335C3E8" w14:textId="77777777" w:rsidR="00266146" w:rsidRPr="00BE2CB4" w:rsidRDefault="00266146" w:rsidP="00266146">
            <w:pPr>
              <w:ind w:firstLine="0"/>
              <w:rPr>
                <w:szCs w:val="24"/>
                <w:highlight w:val="yellow"/>
              </w:rPr>
            </w:pPr>
            <w:r w:rsidRPr="005F63B1">
              <w:rPr>
                <w:szCs w:val="24"/>
              </w:rPr>
              <w:t xml:space="preserve">5. </w:t>
            </w:r>
            <w:r w:rsidRPr="002C105D">
              <w:rPr>
                <w:szCs w:val="24"/>
              </w:rPr>
              <w:t xml:space="preserve">Выписка из Единого государственного реестра недвижимости, содержащая сведения об отсутствии обременений (ограничений) прав третьими лицами. </w:t>
            </w:r>
          </w:p>
          <w:p w14:paraId="30A97CD7" w14:textId="6F332DF4" w:rsidR="00266146" w:rsidRPr="0087291E" w:rsidRDefault="00266146" w:rsidP="00266146">
            <w:pPr>
              <w:autoSpaceDE w:val="0"/>
              <w:autoSpaceDN w:val="0"/>
              <w:adjustRightInd w:val="0"/>
              <w:ind w:firstLine="0"/>
              <w:rPr>
                <w:szCs w:val="24"/>
              </w:rPr>
            </w:pPr>
            <w:r w:rsidRPr="0087291E">
              <w:rPr>
                <w:szCs w:val="24"/>
              </w:rPr>
              <w:t xml:space="preserve">6.  </w:t>
            </w:r>
            <w:r w:rsidRPr="00962AF3">
              <w:rPr>
                <w:szCs w:val="24"/>
              </w:rPr>
              <w:t xml:space="preserve">Акт обследования помещения (многоквартирного дома) по форме согласно </w:t>
            </w:r>
            <w:r w:rsidRPr="00962AF3">
              <w:rPr>
                <w:color w:val="0000FF"/>
                <w:szCs w:val="24"/>
              </w:rPr>
              <w:t xml:space="preserve">приложению </w:t>
            </w:r>
            <w:r w:rsidRPr="00962AF3">
              <w:rPr>
                <w:color w:val="0000FF"/>
                <w:szCs w:val="24"/>
              </w:rPr>
              <w:lastRenderedPageBreak/>
              <w:t>№ 2</w:t>
            </w:r>
            <w:r>
              <w:rPr>
                <w:szCs w:val="24"/>
              </w:rPr>
              <w:t xml:space="preserve"> </w:t>
            </w:r>
            <w:r w:rsidRPr="0087291E">
              <w:rPr>
                <w:szCs w:val="24"/>
              </w:rPr>
              <w:t xml:space="preserve">постановления Правительства Российской Федерации от 28.01.2006 </w:t>
            </w:r>
            <w:r>
              <w:rPr>
                <w:szCs w:val="24"/>
              </w:rPr>
              <w:t>№</w:t>
            </w:r>
            <w:r w:rsidRPr="0087291E">
              <w:rPr>
                <w:szCs w:val="24"/>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1270A9C" w14:textId="77777777" w:rsidR="00266146" w:rsidRPr="005F63B1" w:rsidRDefault="00266146" w:rsidP="00266146">
            <w:pPr>
              <w:ind w:firstLine="0"/>
              <w:rPr>
                <w:szCs w:val="24"/>
              </w:rPr>
            </w:pPr>
            <w:r w:rsidRPr="005F63B1">
              <w:rPr>
                <w:szCs w:val="24"/>
              </w:rPr>
              <w:t xml:space="preserve"> </w:t>
            </w:r>
          </w:p>
        </w:tc>
      </w:tr>
      <w:tr w:rsidR="00266146" w:rsidRPr="005F63B1" w14:paraId="38F1D892" w14:textId="77777777" w:rsidTr="00266146">
        <w:trPr>
          <w:jc w:val="center"/>
        </w:trPr>
        <w:tc>
          <w:tcPr>
            <w:tcW w:w="0" w:type="auto"/>
            <w:tcBorders>
              <w:top w:val="single" w:sz="6" w:space="0" w:color="000000"/>
              <w:left w:val="single" w:sz="6" w:space="0" w:color="000000"/>
              <w:bottom w:val="single" w:sz="6" w:space="0" w:color="000000"/>
            </w:tcBorders>
            <w:hideMark/>
          </w:tcPr>
          <w:p w14:paraId="7D3E0216" w14:textId="77777777" w:rsidR="00266146" w:rsidRPr="005F63B1" w:rsidRDefault="00266146" w:rsidP="00266146">
            <w:pPr>
              <w:ind w:firstLine="0"/>
              <w:jc w:val="center"/>
              <w:rPr>
                <w:szCs w:val="24"/>
              </w:rPr>
            </w:pPr>
            <w:r w:rsidRPr="005F63B1">
              <w:rPr>
                <w:szCs w:val="24"/>
              </w:rPr>
              <w:lastRenderedPageBreak/>
              <w:t xml:space="preserve">3. </w:t>
            </w:r>
          </w:p>
        </w:tc>
        <w:tc>
          <w:tcPr>
            <w:tcW w:w="0" w:type="auto"/>
            <w:tcBorders>
              <w:top w:val="single" w:sz="6" w:space="0" w:color="000000"/>
              <w:left w:val="single" w:sz="6" w:space="0" w:color="000000"/>
              <w:bottom w:val="single" w:sz="6" w:space="0" w:color="000000"/>
            </w:tcBorders>
            <w:hideMark/>
          </w:tcPr>
          <w:p w14:paraId="4EE30D04" w14:textId="77777777" w:rsidR="00266146" w:rsidRPr="005F63B1" w:rsidRDefault="00266146" w:rsidP="00266146">
            <w:pPr>
              <w:spacing w:line="288" w:lineRule="atLeast"/>
              <w:ind w:firstLine="0"/>
              <w:jc w:val="center"/>
              <w:rPr>
                <w:szCs w:val="24"/>
              </w:rPr>
            </w:pPr>
            <w:r w:rsidRPr="005F63B1">
              <w:rPr>
                <w:szCs w:val="24"/>
              </w:rPr>
              <w:t xml:space="preserve">Заявители, ранее обращавшиеся за получением муниципальной </w:t>
            </w:r>
            <w:proofErr w:type="gramStart"/>
            <w:r w:rsidRPr="005F63B1">
              <w:rPr>
                <w:szCs w:val="24"/>
              </w:rPr>
              <w:t>услуги</w:t>
            </w:r>
            <w:proofErr w:type="gramEnd"/>
            <w:r w:rsidRPr="005F63B1">
              <w:rPr>
                <w:szCs w:val="24"/>
              </w:rPr>
              <w:t xml:space="preserve"> по результатам предоставления которой выданы документы с допущенными опечатками и ошибками</w:t>
            </w:r>
          </w:p>
        </w:tc>
        <w:tc>
          <w:tcPr>
            <w:tcW w:w="0" w:type="auto"/>
            <w:tcBorders>
              <w:top w:val="single" w:sz="6" w:space="0" w:color="000000"/>
              <w:left w:val="single" w:sz="6" w:space="0" w:color="000000"/>
              <w:bottom w:val="single" w:sz="6" w:space="0" w:color="000000"/>
            </w:tcBorders>
            <w:hideMark/>
          </w:tcPr>
          <w:p w14:paraId="77772924" w14:textId="77777777" w:rsidR="00266146" w:rsidRPr="005F63B1" w:rsidRDefault="00266146" w:rsidP="00266146">
            <w:pPr>
              <w:spacing w:line="288" w:lineRule="atLeast"/>
              <w:ind w:firstLine="0"/>
              <w:rPr>
                <w:szCs w:val="24"/>
              </w:rPr>
            </w:pPr>
            <w:r w:rsidRPr="005F63B1">
              <w:rPr>
                <w:szCs w:val="24"/>
              </w:rPr>
              <w:t xml:space="preserve">1. В электронной форме посредством </w:t>
            </w:r>
            <w:r>
              <w:rPr>
                <w:szCs w:val="24"/>
              </w:rPr>
              <w:t>П</w:t>
            </w:r>
            <w:r w:rsidRPr="00AD65AF">
              <w:rPr>
                <w:szCs w:val="24"/>
              </w:rPr>
              <w:t>ортала с заполнением интерактивной формы, подписанной электронной подписью</w:t>
            </w:r>
            <w:proofErr w:type="gramStart"/>
            <w:r w:rsidRPr="005F63B1">
              <w:rPr>
                <w:szCs w:val="24"/>
              </w:rPr>
              <w:t xml:space="preserve"> ;</w:t>
            </w:r>
            <w:proofErr w:type="gramEnd"/>
            <w:r w:rsidRPr="005F63B1">
              <w:rPr>
                <w:szCs w:val="24"/>
              </w:rPr>
              <w:t xml:space="preserve"> </w:t>
            </w:r>
          </w:p>
          <w:p w14:paraId="3172505A" w14:textId="77777777" w:rsidR="00266146" w:rsidRPr="005F63B1" w:rsidRDefault="00266146" w:rsidP="00266146">
            <w:pPr>
              <w:spacing w:line="288" w:lineRule="atLeast"/>
              <w:ind w:firstLine="0"/>
              <w:rPr>
                <w:szCs w:val="24"/>
              </w:rPr>
            </w:pPr>
            <w:r w:rsidRPr="005F63B1">
              <w:rPr>
                <w:szCs w:val="24"/>
              </w:rPr>
              <w:t xml:space="preserve">  </w:t>
            </w:r>
          </w:p>
          <w:p w14:paraId="0981535B" w14:textId="77777777" w:rsidR="00266146" w:rsidRPr="005F63B1" w:rsidRDefault="00266146" w:rsidP="00266146">
            <w:pPr>
              <w:ind w:firstLine="0"/>
              <w:rPr>
                <w:szCs w:val="24"/>
              </w:rPr>
            </w:pPr>
            <w:r w:rsidRPr="005F63B1">
              <w:rPr>
                <w:szCs w:val="24"/>
              </w:rPr>
              <w:t xml:space="preserve">2. на бумажном носителе посредством личного обращения в </w:t>
            </w:r>
            <w:r w:rsidRPr="00BE2CB4">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t>ГБУ НО «УМФЦ»</w:t>
            </w:r>
            <w:r w:rsidRPr="005F63B1">
              <w:rPr>
                <w:szCs w:val="24"/>
              </w:rPr>
              <w:t xml:space="preserve"> и администрацией Балахнинского </w:t>
            </w:r>
            <w:r w:rsidRPr="005F63B1">
              <w:rPr>
                <w:szCs w:val="24"/>
              </w:rPr>
              <w:lastRenderedPageBreak/>
              <w:t>муниципального округа</w:t>
            </w:r>
            <w:r>
              <w:rPr>
                <w:szCs w:val="24"/>
              </w:rPr>
              <w:t xml:space="preserve"> </w:t>
            </w:r>
            <w:r w:rsidRPr="005F63B1">
              <w:rPr>
                <w:szCs w:val="24"/>
              </w:rPr>
              <w:t xml:space="preserve">Нижегородской области.  </w:t>
            </w:r>
          </w:p>
        </w:tc>
        <w:tc>
          <w:tcPr>
            <w:tcW w:w="0" w:type="auto"/>
            <w:tcBorders>
              <w:top w:val="single" w:sz="6" w:space="0" w:color="000000"/>
              <w:left w:val="single" w:sz="6" w:space="0" w:color="000000"/>
              <w:bottom w:val="single" w:sz="6" w:space="0" w:color="000000"/>
            </w:tcBorders>
            <w:hideMark/>
          </w:tcPr>
          <w:p w14:paraId="4167888D" w14:textId="77777777" w:rsidR="00266146" w:rsidRDefault="00266146" w:rsidP="00266146">
            <w:pPr>
              <w:spacing w:line="288" w:lineRule="atLeast"/>
              <w:ind w:firstLine="0"/>
              <w:jc w:val="center"/>
              <w:rPr>
                <w:szCs w:val="24"/>
              </w:rPr>
            </w:pPr>
            <w:r w:rsidRPr="005F63B1">
              <w:rPr>
                <w:szCs w:val="24"/>
              </w:rPr>
              <w:lastRenderedPageBreak/>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szCs w:val="24"/>
              </w:rPr>
              <w:t>.</w:t>
            </w:r>
          </w:p>
          <w:p w14:paraId="3BEE4F6E" w14:textId="77777777" w:rsidR="00266146" w:rsidRDefault="00266146" w:rsidP="00266146">
            <w:pPr>
              <w:spacing w:line="288" w:lineRule="atLeast"/>
              <w:ind w:firstLine="0"/>
              <w:jc w:val="center"/>
              <w:rPr>
                <w:szCs w:val="24"/>
              </w:rPr>
            </w:pPr>
          </w:p>
          <w:p w14:paraId="406A105E" w14:textId="77777777" w:rsidR="00266146" w:rsidRPr="005F63B1" w:rsidRDefault="00266146" w:rsidP="00266146">
            <w:pPr>
              <w:autoSpaceDE w:val="0"/>
              <w:autoSpaceDN w:val="0"/>
              <w:adjustRightInd w:val="0"/>
              <w:ind w:firstLine="0"/>
              <w:jc w:val="center"/>
              <w:rPr>
                <w:szCs w:val="24"/>
              </w:rPr>
            </w:pPr>
            <w:r w:rsidRPr="005F63B1">
              <w:rPr>
                <w:szCs w:val="24"/>
              </w:rPr>
              <w:t>Копии документов, необходимых</w:t>
            </w:r>
          </w:p>
          <w:p w14:paraId="4002C515" w14:textId="77777777" w:rsidR="00266146" w:rsidRPr="005F63B1" w:rsidRDefault="00266146" w:rsidP="00266146">
            <w:pPr>
              <w:autoSpaceDE w:val="0"/>
              <w:autoSpaceDN w:val="0"/>
              <w:adjustRightInd w:val="0"/>
              <w:ind w:firstLine="0"/>
              <w:jc w:val="center"/>
              <w:rPr>
                <w:szCs w:val="24"/>
              </w:rPr>
            </w:pPr>
            <w:r w:rsidRPr="005F63B1">
              <w:rPr>
                <w:szCs w:val="24"/>
              </w:rPr>
              <w:t>для предоставления</w:t>
            </w:r>
          </w:p>
          <w:p w14:paraId="454F95CA" w14:textId="77777777" w:rsidR="00266146" w:rsidRPr="005F63B1" w:rsidRDefault="00266146" w:rsidP="00266146">
            <w:pPr>
              <w:autoSpaceDE w:val="0"/>
              <w:autoSpaceDN w:val="0"/>
              <w:adjustRightInd w:val="0"/>
              <w:ind w:firstLine="0"/>
              <w:jc w:val="center"/>
              <w:rPr>
                <w:szCs w:val="24"/>
              </w:rPr>
            </w:pPr>
            <w:r w:rsidRPr="005F63B1">
              <w:rPr>
                <w:szCs w:val="24"/>
              </w:rPr>
              <w:lastRenderedPageBreak/>
              <w:t>муниципальной услуги,</w:t>
            </w:r>
          </w:p>
          <w:p w14:paraId="19323416" w14:textId="77777777" w:rsidR="00266146" w:rsidRPr="005F63B1" w:rsidRDefault="00266146" w:rsidP="00266146">
            <w:pPr>
              <w:spacing w:line="288" w:lineRule="atLeast"/>
              <w:ind w:firstLine="0"/>
              <w:jc w:val="center"/>
              <w:rPr>
                <w:szCs w:val="24"/>
              </w:rPr>
            </w:pPr>
            <w:r w:rsidRPr="005F63B1">
              <w:rPr>
                <w:szCs w:val="24"/>
              </w:rPr>
              <w:t>представляются с их подлинниками для сверки</w:t>
            </w:r>
          </w:p>
          <w:p w14:paraId="3604F155" w14:textId="77777777" w:rsidR="00266146" w:rsidRPr="005F63B1" w:rsidRDefault="00266146" w:rsidP="00266146">
            <w:pPr>
              <w:spacing w:line="288" w:lineRule="atLeast"/>
              <w:ind w:firstLine="0"/>
              <w:rPr>
                <w:szCs w:val="24"/>
              </w:rPr>
            </w:pPr>
            <w:r w:rsidRPr="005F63B1">
              <w:rPr>
                <w:szCs w:val="24"/>
              </w:rPr>
              <w:t xml:space="preserve">  </w:t>
            </w:r>
          </w:p>
        </w:tc>
        <w:tc>
          <w:tcPr>
            <w:tcW w:w="0" w:type="auto"/>
            <w:tcBorders>
              <w:top w:val="single" w:sz="6" w:space="0" w:color="000000"/>
              <w:left w:val="single" w:sz="6" w:space="0" w:color="000000"/>
              <w:bottom w:val="single" w:sz="6" w:space="0" w:color="000000"/>
            </w:tcBorders>
            <w:hideMark/>
          </w:tcPr>
          <w:p w14:paraId="76AB0C56" w14:textId="77777777" w:rsidR="00266146" w:rsidRPr="007D2190" w:rsidRDefault="00266146" w:rsidP="00266146">
            <w:pPr>
              <w:spacing w:line="288" w:lineRule="atLeast"/>
              <w:ind w:firstLine="0"/>
              <w:rPr>
                <w:szCs w:val="24"/>
              </w:rPr>
            </w:pPr>
            <w:r w:rsidRPr="007D2190">
              <w:rPr>
                <w:szCs w:val="24"/>
              </w:rPr>
              <w:lastRenderedPageBreak/>
              <w:t xml:space="preserve">1. Заявление, содержащее указание на опечатки и ошибки, допущенные в выданных в результате предоставления муниципальной услуги документах. </w:t>
            </w:r>
          </w:p>
          <w:p w14:paraId="1B0543DE" w14:textId="77777777" w:rsidR="00266146" w:rsidRPr="007D2190" w:rsidRDefault="00266146" w:rsidP="00266146">
            <w:pPr>
              <w:spacing w:line="288" w:lineRule="atLeast"/>
              <w:ind w:firstLine="0"/>
              <w:rPr>
                <w:szCs w:val="24"/>
              </w:rPr>
            </w:pPr>
            <w:r w:rsidRPr="007D2190">
              <w:rPr>
                <w:szCs w:val="24"/>
              </w:rPr>
              <w:t xml:space="preserve">2. Копия документа, удостоверяющего личность заявителя. </w:t>
            </w:r>
          </w:p>
          <w:p w14:paraId="3409629B" w14:textId="77777777" w:rsidR="00266146" w:rsidRPr="007D2190" w:rsidRDefault="00266146" w:rsidP="00266146">
            <w:pPr>
              <w:spacing w:line="288" w:lineRule="atLeast"/>
              <w:ind w:firstLine="0"/>
              <w:rPr>
                <w:szCs w:val="24"/>
              </w:rPr>
            </w:pPr>
            <w:r w:rsidRPr="007D2190">
              <w:rPr>
                <w:szCs w:val="24"/>
              </w:rPr>
              <w:t xml:space="preserve">3. Документ, выданный по результату ранее предоставленной муниципальной услуги, в котором допущены опечатки и (или) ошибки </w:t>
            </w:r>
          </w:p>
        </w:tc>
        <w:tc>
          <w:tcPr>
            <w:tcW w:w="0" w:type="auto"/>
            <w:tcBorders>
              <w:top w:val="single" w:sz="6" w:space="0" w:color="000000"/>
              <w:left w:val="single" w:sz="6" w:space="0" w:color="000000"/>
              <w:bottom w:val="single" w:sz="6" w:space="0" w:color="000000"/>
              <w:right w:val="single" w:sz="6" w:space="0" w:color="000000"/>
            </w:tcBorders>
            <w:hideMark/>
          </w:tcPr>
          <w:p w14:paraId="6718AEAC" w14:textId="77777777" w:rsidR="00266146" w:rsidRPr="00BE2CB4" w:rsidRDefault="00266146" w:rsidP="00266146">
            <w:pPr>
              <w:spacing w:line="288" w:lineRule="atLeast"/>
              <w:ind w:firstLine="0"/>
              <w:jc w:val="center"/>
              <w:rPr>
                <w:szCs w:val="24"/>
              </w:rPr>
            </w:pPr>
            <w:r w:rsidRPr="00BE2CB4">
              <w:rPr>
                <w:szCs w:val="24"/>
              </w:rPr>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266146" w:rsidRPr="005F63B1" w14:paraId="086C291A" w14:textId="77777777" w:rsidTr="00266146">
        <w:trPr>
          <w:jc w:val="center"/>
        </w:trPr>
        <w:tc>
          <w:tcPr>
            <w:tcW w:w="0" w:type="auto"/>
            <w:tcBorders>
              <w:top w:val="single" w:sz="6" w:space="0" w:color="000000"/>
              <w:left w:val="single" w:sz="6" w:space="0" w:color="000000"/>
              <w:bottom w:val="single" w:sz="6" w:space="0" w:color="000000"/>
            </w:tcBorders>
            <w:hideMark/>
          </w:tcPr>
          <w:p w14:paraId="310E3BF2" w14:textId="77777777" w:rsidR="00266146" w:rsidRPr="005F63B1" w:rsidRDefault="00266146" w:rsidP="00266146">
            <w:pPr>
              <w:ind w:firstLine="0"/>
              <w:jc w:val="center"/>
              <w:rPr>
                <w:szCs w:val="24"/>
              </w:rPr>
            </w:pPr>
            <w:r w:rsidRPr="005F63B1">
              <w:rPr>
                <w:szCs w:val="24"/>
              </w:rPr>
              <w:lastRenderedPageBreak/>
              <w:t xml:space="preserve">4. </w:t>
            </w:r>
          </w:p>
        </w:tc>
        <w:tc>
          <w:tcPr>
            <w:tcW w:w="0" w:type="auto"/>
            <w:tcBorders>
              <w:top w:val="single" w:sz="6" w:space="0" w:color="000000"/>
              <w:left w:val="single" w:sz="6" w:space="0" w:color="000000"/>
              <w:bottom w:val="single" w:sz="6" w:space="0" w:color="000000"/>
            </w:tcBorders>
            <w:hideMark/>
          </w:tcPr>
          <w:p w14:paraId="0A1E83C4" w14:textId="77777777" w:rsidR="00266146" w:rsidRPr="005F63B1" w:rsidRDefault="00266146" w:rsidP="00266146">
            <w:pPr>
              <w:spacing w:line="288" w:lineRule="atLeast"/>
              <w:ind w:firstLine="0"/>
              <w:jc w:val="center"/>
              <w:rPr>
                <w:szCs w:val="24"/>
              </w:rPr>
            </w:pPr>
            <w:r w:rsidRPr="005F63B1">
              <w:rPr>
                <w:szCs w:val="24"/>
              </w:rPr>
              <w:t>Заявители, ранее обращавшиеся за получением муниципальной услуги</w:t>
            </w:r>
          </w:p>
          <w:p w14:paraId="4FB1A94E" w14:textId="77777777" w:rsidR="00266146" w:rsidRPr="005F63B1" w:rsidRDefault="00266146" w:rsidP="00266146">
            <w:pPr>
              <w:spacing w:line="288" w:lineRule="atLeast"/>
              <w:ind w:firstLine="0"/>
              <w:jc w:val="center"/>
              <w:rPr>
                <w:szCs w:val="24"/>
              </w:rPr>
            </w:pPr>
            <w:r w:rsidRPr="005F63B1">
              <w:rPr>
                <w:szCs w:val="24"/>
              </w:rPr>
              <w:t xml:space="preserve">за выдачей </w:t>
            </w:r>
            <w:r w:rsidRPr="00675D53">
              <w:rPr>
                <w:szCs w:val="24"/>
              </w:rPr>
              <w:t>копии</w:t>
            </w:r>
            <w:r w:rsidRPr="005F63B1">
              <w:rPr>
                <w:szCs w:val="24"/>
              </w:rPr>
              <w:t xml:space="preserve"> документа, выданного по результату ее предоставления</w:t>
            </w:r>
          </w:p>
        </w:tc>
        <w:tc>
          <w:tcPr>
            <w:tcW w:w="0" w:type="auto"/>
            <w:tcBorders>
              <w:top w:val="single" w:sz="6" w:space="0" w:color="000000"/>
              <w:left w:val="single" w:sz="6" w:space="0" w:color="000000"/>
              <w:bottom w:val="single" w:sz="6" w:space="0" w:color="000000"/>
            </w:tcBorders>
            <w:hideMark/>
          </w:tcPr>
          <w:p w14:paraId="6DB8EA87" w14:textId="77777777" w:rsidR="00266146" w:rsidRPr="005F63B1" w:rsidRDefault="00266146" w:rsidP="00266146">
            <w:pPr>
              <w:spacing w:line="288" w:lineRule="atLeast"/>
              <w:ind w:firstLine="0"/>
              <w:rPr>
                <w:szCs w:val="24"/>
              </w:rPr>
            </w:pPr>
            <w:r w:rsidRPr="005F63B1">
              <w:rPr>
                <w:szCs w:val="24"/>
              </w:rPr>
              <w:t>1. В электронной форме посредством Портала</w:t>
            </w:r>
            <w:r w:rsidRPr="00AD65AF">
              <w:rPr>
                <w:szCs w:val="24"/>
              </w:rPr>
              <w:t xml:space="preserve"> с заполнением интерактивной формы, подписанной электронной подписью</w:t>
            </w:r>
            <w:r w:rsidRPr="005F63B1">
              <w:rPr>
                <w:szCs w:val="24"/>
              </w:rPr>
              <w:t xml:space="preserve">; </w:t>
            </w:r>
          </w:p>
          <w:p w14:paraId="6A0A2B09" w14:textId="77777777" w:rsidR="00266146" w:rsidRPr="005F63B1" w:rsidRDefault="00266146" w:rsidP="00266146">
            <w:pPr>
              <w:ind w:firstLine="0"/>
              <w:rPr>
                <w:szCs w:val="24"/>
              </w:rPr>
            </w:pPr>
            <w:r w:rsidRPr="005F63B1">
              <w:rPr>
                <w:szCs w:val="24"/>
              </w:rPr>
              <w:t xml:space="preserve">2. на бумажном носителе посредством личного обращения в </w:t>
            </w:r>
            <w:r w:rsidRPr="0004322A">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t>ГБУ НО «УМФЦ»</w:t>
            </w:r>
            <w:r w:rsidRPr="005F63B1">
              <w:rPr>
                <w:szCs w:val="24"/>
              </w:rPr>
              <w:t xml:space="preserve"> и администрацией Балахнинского муниципального округа</w:t>
            </w:r>
            <w:r>
              <w:rPr>
                <w:szCs w:val="24"/>
              </w:rPr>
              <w:t xml:space="preserve"> </w:t>
            </w:r>
            <w:r w:rsidRPr="005F63B1">
              <w:rPr>
                <w:szCs w:val="24"/>
              </w:rPr>
              <w:t xml:space="preserve">Нижегородской области. </w:t>
            </w:r>
          </w:p>
          <w:p w14:paraId="2321EAFD" w14:textId="77777777" w:rsidR="00266146" w:rsidRPr="005F63B1" w:rsidRDefault="00266146" w:rsidP="00266146">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6740A2E8" w14:textId="77777777" w:rsidR="00266146" w:rsidRDefault="00266146" w:rsidP="00266146">
            <w:pPr>
              <w:spacing w:line="288" w:lineRule="atLeast"/>
              <w:ind w:firstLine="0"/>
              <w:jc w:val="center"/>
              <w:rPr>
                <w:szCs w:val="24"/>
              </w:rPr>
            </w:pPr>
            <w:r w:rsidRPr="005F63B1">
              <w:rPr>
                <w:szCs w:val="24"/>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предусмотренные настоящим регламентом, а также иными нормативными правовыми актами Российской Федерации</w:t>
            </w:r>
            <w:r>
              <w:rPr>
                <w:szCs w:val="24"/>
              </w:rPr>
              <w:t>.</w:t>
            </w:r>
          </w:p>
          <w:p w14:paraId="35B6848F" w14:textId="77777777" w:rsidR="00266146" w:rsidRDefault="00266146" w:rsidP="00266146">
            <w:pPr>
              <w:spacing w:line="288" w:lineRule="atLeast"/>
              <w:ind w:firstLine="0"/>
              <w:jc w:val="center"/>
              <w:rPr>
                <w:szCs w:val="24"/>
              </w:rPr>
            </w:pPr>
          </w:p>
          <w:p w14:paraId="36083977" w14:textId="77777777" w:rsidR="00266146" w:rsidRPr="005F63B1" w:rsidRDefault="00266146" w:rsidP="00266146">
            <w:pPr>
              <w:autoSpaceDE w:val="0"/>
              <w:autoSpaceDN w:val="0"/>
              <w:adjustRightInd w:val="0"/>
              <w:ind w:firstLine="0"/>
              <w:jc w:val="center"/>
              <w:rPr>
                <w:szCs w:val="24"/>
              </w:rPr>
            </w:pPr>
            <w:r w:rsidRPr="005F63B1">
              <w:rPr>
                <w:szCs w:val="24"/>
              </w:rPr>
              <w:t>Копии документов, необходимых</w:t>
            </w:r>
          </w:p>
          <w:p w14:paraId="74916A10" w14:textId="77777777" w:rsidR="00266146" w:rsidRPr="005F63B1" w:rsidRDefault="00266146" w:rsidP="00266146">
            <w:pPr>
              <w:autoSpaceDE w:val="0"/>
              <w:autoSpaceDN w:val="0"/>
              <w:adjustRightInd w:val="0"/>
              <w:ind w:firstLine="0"/>
              <w:jc w:val="center"/>
              <w:rPr>
                <w:szCs w:val="24"/>
              </w:rPr>
            </w:pPr>
            <w:r w:rsidRPr="005F63B1">
              <w:rPr>
                <w:szCs w:val="24"/>
              </w:rPr>
              <w:t>для предоставления</w:t>
            </w:r>
          </w:p>
          <w:p w14:paraId="099ECDDE" w14:textId="77777777" w:rsidR="00266146" w:rsidRPr="005F63B1" w:rsidRDefault="00266146" w:rsidP="00266146">
            <w:pPr>
              <w:autoSpaceDE w:val="0"/>
              <w:autoSpaceDN w:val="0"/>
              <w:adjustRightInd w:val="0"/>
              <w:ind w:firstLine="0"/>
              <w:jc w:val="center"/>
              <w:rPr>
                <w:szCs w:val="24"/>
              </w:rPr>
            </w:pPr>
            <w:r w:rsidRPr="005F63B1">
              <w:rPr>
                <w:szCs w:val="24"/>
              </w:rPr>
              <w:t>муниципальной услуги,</w:t>
            </w:r>
          </w:p>
          <w:p w14:paraId="2C4C8069" w14:textId="77777777" w:rsidR="00266146" w:rsidRPr="005F63B1" w:rsidRDefault="00266146" w:rsidP="00266146">
            <w:pPr>
              <w:spacing w:line="288" w:lineRule="atLeast"/>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0DE70FEB" w14:textId="77777777" w:rsidR="00266146" w:rsidRPr="007D2190" w:rsidRDefault="00266146" w:rsidP="00266146">
            <w:pPr>
              <w:spacing w:line="288" w:lineRule="atLeast"/>
              <w:ind w:firstLine="0"/>
              <w:rPr>
                <w:szCs w:val="24"/>
              </w:rPr>
            </w:pPr>
            <w:r w:rsidRPr="007D2190">
              <w:rPr>
                <w:szCs w:val="24"/>
              </w:rPr>
              <w:t xml:space="preserve">1. Заявление о выдаче </w:t>
            </w:r>
            <w:r w:rsidRPr="00675D53">
              <w:rPr>
                <w:szCs w:val="24"/>
              </w:rPr>
              <w:t>копи</w:t>
            </w:r>
            <w:r w:rsidRPr="003A3969">
              <w:rPr>
                <w:szCs w:val="24"/>
              </w:rPr>
              <w:t>и</w:t>
            </w:r>
            <w:r w:rsidRPr="007D2190">
              <w:rPr>
                <w:szCs w:val="24"/>
              </w:rPr>
              <w:t xml:space="preserve"> документа, выданного по результату ранее предоставленной муниципальной услуги, содержащее об</w:t>
            </w:r>
            <w:r>
              <w:rPr>
                <w:szCs w:val="24"/>
              </w:rPr>
              <w:t xml:space="preserve">основание необходимости выдачи </w:t>
            </w:r>
            <w:r w:rsidRPr="00675D53">
              <w:rPr>
                <w:szCs w:val="24"/>
              </w:rPr>
              <w:t>копии</w:t>
            </w:r>
            <w:r w:rsidRPr="007D2190">
              <w:rPr>
                <w:szCs w:val="24"/>
              </w:rPr>
              <w:t xml:space="preserve">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 </w:t>
            </w:r>
          </w:p>
          <w:p w14:paraId="745A60B1" w14:textId="77777777" w:rsidR="00266146" w:rsidRPr="007D2190" w:rsidRDefault="00266146" w:rsidP="00266146">
            <w:pPr>
              <w:spacing w:line="288" w:lineRule="atLeast"/>
              <w:ind w:firstLine="0"/>
              <w:rPr>
                <w:szCs w:val="24"/>
              </w:rPr>
            </w:pPr>
            <w:r w:rsidRPr="007D2190">
              <w:rPr>
                <w:szCs w:val="24"/>
              </w:rPr>
              <w:t xml:space="preserve">2. Копия документа, удостоверяющего личность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4A3C5A97" w14:textId="77777777" w:rsidR="00266146" w:rsidRPr="005F63B1" w:rsidRDefault="00266146" w:rsidP="00266146">
            <w:pPr>
              <w:spacing w:line="288" w:lineRule="atLeast"/>
              <w:ind w:firstLine="0"/>
              <w:jc w:val="center"/>
              <w:rPr>
                <w:szCs w:val="24"/>
              </w:rPr>
            </w:pPr>
            <w:r w:rsidRPr="005F63B1">
              <w:rPr>
                <w:szCs w:val="24"/>
              </w:rPr>
              <w:t>Отсутствуют</w:t>
            </w:r>
          </w:p>
        </w:tc>
      </w:tr>
      <w:tr w:rsidR="00266146" w:rsidRPr="005F63B1" w14:paraId="004FE612" w14:textId="77777777" w:rsidTr="00266146">
        <w:trPr>
          <w:jc w:val="center"/>
        </w:trPr>
        <w:tc>
          <w:tcPr>
            <w:tcW w:w="0" w:type="auto"/>
            <w:tcBorders>
              <w:top w:val="single" w:sz="6" w:space="0" w:color="000000"/>
              <w:left w:val="single" w:sz="6" w:space="0" w:color="000000"/>
              <w:bottom w:val="single" w:sz="6" w:space="0" w:color="000000"/>
            </w:tcBorders>
            <w:hideMark/>
          </w:tcPr>
          <w:p w14:paraId="3871808B" w14:textId="77777777" w:rsidR="00266146" w:rsidRPr="005F63B1" w:rsidRDefault="00266146" w:rsidP="00266146">
            <w:pPr>
              <w:ind w:firstLine="0"/>
              <w:jc w:val="center"/>
              <w:rPr>
                <w:szCs w:val="24"/>
              </w:rPr>
            </w:pPr>
            <w:r w:rsidRPr="005F63B1">
              <w:rPr>
                <w:szCs w:val="24"/>
              </w:rPr>
              <w:t xml:space="preserve">5 </w:t>
            </w:r>
          </w:p>
        </w:tc>
        <w:tc>
          <w:tcPr>
            <w:tcW w:w="0" w:type="auto"/>
            <w:tcBorders>
              <w:top w:val="single" w:sz="6" w:space="0" w:color="000000"/>
              <w:left w:val="single" w:sz="6" w:space="0" w:color="000000"/>
              <w:bottom w:val="single" w:sz="6" w:space="0" w:color="000000"/>
            </w:tcBorders>
            <w:hideMark/>
          </w:tcPr>
          <w:p w14:paraId="755D33E0" w14:textId="77777777" w:rsidR="00266146" w:rsidRPr="005F63B1" w:rsidRDefault="00266146" w:rsidP="00266146">
            <w:pPr>
              <w:spacing w:line="288" w:lineRule="atLeast"/>
              <w:ind w:firstLine="0"/>
              <w:jc w:val="center"/>
              <w:rPr>
                <w:szCs w:val="24"/>
              </w:rPr>
            </w:pPr>
            <w:r w:rsidRPr="005F63B1">
              <w:rPr>
                <w:szCs w:val="24"/>
              </w:rPr>
              <w:t xml:space="preserve">От имени заявителя могут действовать его представители, наделенные соответствующими полномочиями в порядке, </w:t>
            </w:r>
            <w:r w:rsidRPr="005F63B1">
              <w:rPr>
                <w:szCs w:val="24"/>
              </w:rPr>
              <w:lastRenderedPageBreak/>
              <w:t>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14:paraId="139C2159" w14:textId="77777777" w:rsidR="00266146" w:rsidRPr="005F63B1" w:rsidRDefault="00266146" w:rsidP="00266146">
            <w:pPr>
              <w:spacing w:line="288" w:lineRule="atLeast"/>
              <w:ind w:firstLine="0"/>
              <w:rPr>
                <w:szCs w:val="24"/>
              </w:rPr>
            </w:pPr>
            <w:r w:rsidRPr="005F63B1">
              <w:rPr>
                <w:szCs w:val="24"/>
              </w:rPr>
              <w:lastRenderedPageBreak/>
              <w:t>1. В электронной форме посредством Портала</w:t>
            </w:r>
            <w:r w:rsidRPr="00AD65AF">
              <w:rPr>
                <w:szCs w:val="24"/>
              </w:rPr>
              <w:t xml:space="preserve"> с заполнением интерактивной формы, подписанной электронной подписью</w:t>
            </w:r>
            <w:r w:rsidRPr="005F63B1">
              <w:rPr>
                <w:szCs w:val="24"/>
              </w:rPr>
              <w:t xml:space="preserve">; </w:t>
            </w:r>
          </w:p>
          <w:p w14:paraId="67B8084E" w14:textId="77777777" w:rsidR="00266146" w:rsidRPr="005F63B1" w:rsidRDefault="00266146" w:rsidP="00266146">
            <w:pPr>
              <w:ind w:firstLine="0"/>
              <w:rPr>
                <w:szCs w:val="24"/>
              </w:rPr>
            </w:pPr>
            <w:r w:rsidRPr="005F63B1">
              <w:rPr>
                <w:szCs w:val="24"/>
              </w:rPr>
              <w:lastRenderedPageBreak/>
              <w:t xml:space="preserve">2. на бумажном носителе посредством личного обращения в </w:t>
            </w:r>
            <w:r w:rsidRPr="00D266A6">
              <w:rPr>
                <w:szCs w:val="24"/>
              </w:rPr>
              <w:t>орган, предоставляющий муниципальную услугу</w:t>
            </w:r>
            <w:r w:rsidRPr="005F63B1">
              <w:rPr>
                <w:szCs w:val="24"/>
              </w:rPr>
              <w:t xml:space="preserve">, в том числе через </w:t>
            </w:r>
            <w:r w:rsidRPr="004E048F">
              <w:rPr>
                <w:szCs w:val="24"/>
              </w:rPr>
              <w:t>ГБУ НО «УМФЦ»</w:t>
            </w:r>
            <w:r w:rsidRPr="005F63B1">
              <w:rPr>
                <w:szCs w:val="24"/>
              </w:rPr>
              <w:t xml:space="preserve">, в соответствии с Соглашением о взаимодействии между </w:t>
            </w:r>
            <w:r w:rsidRPr="004E048F">
              <w:rPr>
                <w:szCs w:val="24"/>
              </w:rPr>
              <w:t>ГБУ НО «УМФЦ»</w:t>
            </w:r>
            <w:r w:rsidRPr="005F63B1">
              <w:rPr>
                <w:szCs w:val="24"/>
              </w:rPr>
              <w:t xml:space="preserve"> и администрацией Балахнинского муниципального округа</w:t>
            </w:r>
            <w:r>
              <w:rPr>
                <w:szCs w:val="24"/>
              </w:rPr>
              <w:t xml:space="preserve"> </w:t>
            </w:r>
            <w:r w:rsidRPr="005F63B1">
              <w:rPr>
                <w:szCs w:val="24"/>
              </w:rPr>
              <w:t xml:space="preserve">Нижегородской области. </w:t>
            </w:r>
          </w:p>
          <w:p w14:paraId="1A23824A" w14:textId="77777777" w:rsidR="00266146" w:rsidRPr="005F63B1" w:rsidRDefault="00266146" w:rsidP="00266146">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5F49FE36" w14:textId="77777777" w:rsidR="00266146" w:rsidRDefault="00266146" w:rsidP="00266146">
            <w:pPr>
              <w:spacing w:line="288" w:lineRule="atLeast"/>
              <w:ind w:firstLine="0"/>
              <w:jc w:val="center"/>
              <w:rPr>
                <w:szCs w:val="24"/>
              </w:rPr>
            </w:pPr>
            <w:r w:rsidRPr="005F63B1">
              <w:rPr>
                <w:szCs w:val="24"/>
              </w:rPr>
              <w:lastRenderedPageBreak/>
              <w:t xml:space="preserve">Требования к представлению документов заявителем, включая требования к формату, количеству, представлению </w:t>
            </w:r>
            <w:r w:rsidRPr="005F63B1">
              <w:rPr>
                <w:szCs w:val="24"/>
              </w:rPr>
              <w:lastRenderedPageBreak/>
              <w:t>документов только отдельными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r>
              <w:rPr>
                <w:szCs w:val="24"/>
              </w:rPr>
              <w:t>.</w:t>
            </w:r>
          </w:p>
          <w:p w14:paraId="34AA59B3" w14:textId="77777777" w:rsidR="00266146" w:rsidRDefault="00266146" w:rsidP="00266146">
            <w:pPr>
              <w:spacing w:line="288" w:lineRule="atLeast"/>
              <w:ind w:firstLine="0"/>
              <w:jc w:val="center"/>
              <w:rPr>
                <w:szCs w:val="24"/>
              </w:rPr>
            </w:pPr>
          </w:p>
          <w:p w14:paraId="063FFA14" w14:textId="77777777" w:rsidR="00266146" w:rsidRPr="005F63B1" w:rsidRDefault="00266146" w:rsidP="00266146">
            <w:pPr>
              <w:autoSpaceDE w:val="0"/>
              <w:autoSpaceDN w:val="0"/>
              <w:adjustRightInd w:val="0"/>
              <w:ind w:firstLine="0"/>
              <w:jc w:val="center"/>
              <w:rPr>
                <w:szCs w:val="24"/>
              </w:rPr>
            </w:pPr>
            <w:r w:rsidRPr="005F63B1">
              <w:rPr>
                <w:szCs w:val="24"/>
              </w:rPr>
              <w:t>Копии документов, необходимых</w:t>
            </w:r>
          </w:p>
          <w:p w14:paraId="5F6980C5" w14:textId="77777777" w:rsidR="00266146" w:rsidRPr="005F63B1" w:rsidRDefault="00266146" w:rsidP="00266146">
            <w:pPr>
              <w:autoSpaceDE w:val="0"/>
              <w:autoSpaceDN w:val="0"/>
              <w:adjustRightInd w:val="0"/>
              <w:ind w:firstLine="0"/>
              <w:jc w:val="center"/>
              <w:rPr>
                <w:szCs w:val="24"/>
              </w:rPr>
            </w:pPr>
            <w:r w:rsidRPr="005F63B1">
              <w:rPr>
                <w:szCs w:val="24"/>
              </w:rPr>
              <w:t>для предоставления</w:t>
            </w:r>
          </w:p>
          <w:p w14:paraId="6D7DE58C" w14:textId="77777777" w:rsidR="00266146" w:rsidRPr="005F63B1" w:rsidRDefault="00266146" w:rsidP="00266146">
            <w:pPr>
              <w:autoSpaceDE w:val="0"/>
              <w:autoSpaceDN w:val="0"/>
              <w:adjustRightInd w:val="0"/>
              <w:ind w:firstLine="0"/>
              <w:jc w:val="center"/>
              <w:rPr>
                <w:szCs w:val="24"/>
              </w:rPr>
            </w:pPr>
            <w:r w:rsidRPr="005F63B1">
              <w:rPr>
                <w:szCs w:val="24"/>
              </w:rPr>
              <w:t>муниципальной услуги,</w:t>
            </w:r>
          </w:p>
          <w:p w14:paraId="11DC1FDA" w14:textId="77777777" w:rsidR="00266146" w:rsidRPr="005F63B1" w:rsidRDefault="00266146" w:rsidP="00266146">
            <w:pPr>
              <w:spacing w:line="288" w:lineRule="atLeast"/>
              <w:ind w:firstLine="0"/>
              <w:jc w:val="center"/>
              <w:rPr>
                <w:szCs w:val="24"/>
              </w:rPr>
            </w:pPr>
            <w:r w:rsidRPr="005F63B1">
              <w:rPr>
                <w:szCs w:val="24"/>
              </w:rPr>
              <w:t>представляются с их подлинниками для сверки</w:t>
            </w:r>
          </w:p>
        </w:tc>
        <w:tc>
          <w:tcPr>
            <w:tcW w:w="0" w:type="auto"/>
            <w:tcBorders>
              <w:top w:val="single" w:sz="6" w:space="0" w:color="000000"/>
              <w:left w:val="single" w:sz="6" w:space="0" w:color="000000"/>
              <w:bottom w:val="single" w:sz="6" w:space="0" w:color="000000"/>
            </w:tcBorders>
            <w:hideMark/>
          </w:tcPr>
          <w:p w14:paraId="44BEA891" w14:textId="77777777" w:rsidR="00266146" w:rsidRPr="00675D53" w:rsidRDefault="00266146" w:rsidP="00266146">
            <w:pPr>
              <w:numPr>
                <w:ilvl w:val="0"/>
                <w:numId w:val="21"/>
              </w:numPr>
              <w:spacing w:line="288" w:lineRule="atLeast"/>
              <w:ind w:left="0" w:firstLine="0"/>
              <w:rPr>
                <w:szCs w:val="24"/>
              </w:rPr>
            </w:pPr>
            <w:r w:rsidRPr="00675D53">
              <w:rPr>
                <w:szCs w:val="24"/>
              </w:rPr>
              <w:lastRenderedPageBreak/>
              <w:t>Документы и (или) информация предоставляются в зависимости</w:t>
            </w:r>
            <w:r>
              <w:rPr>
                <w:szCs w:val="24"/>
              </w:rPr>
              <w:t xml:space="preserve"> </w:t>
            </w:r>
            <w:r w:rsidRPr="00675D53">
              <w:rPr>
                <w:szCs w:val="24"/>
              </w:rPr>
              <w:t xml:space="preserve">от идентификаторов категории (признаков) заявителей, чьи интересы представляет </w:t>
            </w:r>
            <w:r w:rsidRPr="00675D53">
              <w:rPr>
                <w:szCs w:val="24"/>
              </w:rPr>
              <w:lastRenderedPageBreak/>
              <w:t>уполномоченное лицо.</w:t>
            </w:r>
          </w:p>
          <w:p w14:paraId="61558942" w14:textId="77777777" w:rsidR="00266146" w:rsidRPr="007D2190" w:rsidRDefault="00266146" w:rsidP="00266146">
            <w:pPr>
              <w:numPr>
                <w:ilvl w:val="0"/>
                <w:numId w:val="21"/>
              </w:numPr>
              <w:spacing w:line="288" w:lineRule="atLeast"/>
              <w:ind w:left="0" w:firstLine="0"/>
              <w:rPr>
                <w:szCs w:val="24"/>
              </w:rPr>
            </w:pPr>
            <w:r w:rsidRPr="007D2190">
              <w:rPr>
                <w:szCs w:val="24"/>
              </w:rPr>
              <w:t>Копия документа, удостоверяющего личность представителя, и документа, подтверждающего полномочия представителя заявителя в соответствии с законодательством Российской Федерации, в случае обращения представителя заявителя</w:t>
            </w:r>
          </w:p>
        </w:tc>
        <w:tc>
          <w:tcPr>
            <w:tcW w:w="0" w:type="auto"/>
            <w:tcBorders>
              <w:top w:val="single" w:sz="6" w:space="0" w:color="000000"/>
              <w:left w:val="single" w:sz="6" w:space="0" w:color="000000"/>
              <w:bottom w:val="single" w:sz="6" w:space="0" w:color="000000"/>
              <w:right w:val="single" w:sz="6" w:space="0" w:color="000000"/>
            </w:tcBorders>
            <w:hideMark/>
          </w:tcPr>
          <w:p w14:paraId="297F86DD" w14:textId="77777777" w:rsidR="00266146" w:rsidRPr="005F63B1" w:rsidRDefault="00266146" w:rsidP="00266146">
            <w:pPr>
              <w:spacing w:line="288" w:lineRule="atLeast"/>
              <w:ind w:firstLine="0"/>
              <w:jc w:val="center"/>
              <w:rPr>
                <w:szCs w:val="24"/>
              </w:rPr>
            </w:pPr>
            <w:r w:rsidRPr="005F63B1">
              <w:rPr>
                <w:szCs w:val="24"/>
              </w:rPr>
              <w:lastRenderedPageBreak/>
              <w:t>Документы и (или) информация предоставляются в зависимости</w:t>
            </w:r>
          </w:p>
          <w:p w14:paraId="1C65969E" w14:textId="77777777" w:rsidR="00266146" w:rsidRPr="005F63B1" w:rsidRDefault="00266146" w:rsidP="00266146">
            <w:pPr>
              <w:spacing w:line="288" w:lineRule="atLeast"/>
              <w:ind w:firstLine="0"/>
              <w:jc w:val="center"/>
              <w:rPr>
                <w:szCs w:val="24"/>
              </w:rPr>
            </w:pPr>
            <w:r w:rsidRPr="005F63B1">
              <w:rPr>
                <w:szCs w:val="24"/>
              </w:rPr>
              <w:t xml:space="preserve">от идентификаторов категории (признаков) </w:t>
            </w:r>
            <w:r w:rsidRPr="005F63B1">
              <w:rPr>
                <w:szCs w:val="24"/>
              </w:rPr>
              <w:lastRenderedPageBreak/>
              <w:t>заявителей, чьи интересы представляет уполномоченное лицо.</w:t>
            </w:r>
          </w:p>
        </w:tc>
      </w:tr>
    </w:tbl>
    <w:p w14:paraId="1439FCA2" w14:textId="77777777" w:rsidR="00266146" w:rsidRPr="005F63B1" w:rsidRDefault="00266146" w:rsidP="00266146">
      <w:pPr>
        <w:autoSpaceDE w:val="0"/>
        <w:autoSpaceDN w:val="0"/>
        <w:adjustRightInd w:val="0"/>
        <w:jc w:val="center"/>
        <w:rPr>
          <w:b/>
          <w:bCs/>
          <w:szCs w:val="24"/>
        </w:rPr>
      </w:pPr>
    </w:p>
    <w:p w14:paraId="0F9DA042" w14:textId="77777777" w:rsidR="00266146" w:rsidRDefault="00266146" w:rsidP="00266146">
      <w:pPr>
        <w:pStyle w:val="ConsPlusNormal1"/>
        <w:jc w:val="right"/>
        <w:outlineLvl w:val="1"/>
      </w:pPr>
    </w:p>
    <w:p w14:paraId="2D19B7CF" w14:textId="77777777" w:rsidR="00266146" w:rsidRDefault="00266146" w:rsidP="00266146">
      <w:pPr>
        <w:pStyle w:val="ConsPlusNormal1"/>
        <w:jc w:val="center"/>
        <w:outlineLvl w:val="1"/>
      </w:pPr>
      <w:r>
        <w:t>______________________________________________________________________________</w:t>
      </w:r>
    </w:p>
    <w:p w14:paraId="42270509" w14:textId="77777777" w:rsidR="00266146" w:rsidRDefault="00266146" w:rsidP="00AC3A16">
      <w:pPr>
        <w:ind w:firstLine="0"/>
        <w:sectPr w:rsidR="00266146" w:rsidSect="00266146">
          <w:pgSz w:w="16838" w:h="11906" w:orient="landscape"/>
          <w:pgMar w:top="567" w:right="851" w:bottom="851" w:left="851" w:header="709" w:footer="720" w:gutter="0"/>
          <w:cols w:space="720"/>
          <w:titlePg/>
          <w:docGrid w:linePitch="360"/>
        </w:sectPr>
      </w:pPr>
    </w:p>
    <w:p w14:paraId="5FC72CFF" w14:textId="77777777" w:rsidR="00250D76" w:rsidRPr="00C639F8" w:rsidRDefault="00250D76" w:rsidP="00250D76">
      <w:pPr>
        <w:pStyle w:val="ConsPlusNormal1"/>
        <w:jc w:val="right"/>
        <w:outlineLvl w:val="1"/>
        <w:rPr>
          <w:szCs w:val="24"/>
        </w:rPr>
      </w:pPr>
      <w:r>
        <w:rPr>
          <w:szCs w:val="24"/>
        </w:rPr>
        <w:lastRenderedPageBreak/>
        <w:t>Приложение 4</w:t>
      </w:r>
    </w:p>
    <w:p w14:paraId="7716238D" w14:textId="77777777" w:rsidR="00250D76" w:rsidRPr="005763AD" w:rsidRDefault="00250D76" w:rsidP="00250D76">
      <w:pPr>
        <w:jc w:val="right"/>
        <w:rPr>
          <w:szCs w:val="24"/>
        </w:rPr>
      </w:pPr>
      <w:r w:rsidRPr="005763AD">
        <w:rPr>
          <w:bCs/>
          <w:szCs w:val="24"/>
        </w:rPr>
        <w:t>к Административному регламенту</w:t>
      </w:r>
    </w:p>
    <w:p w14:paraId="275ECE29" w14:textId="77777777" w:rsidR="00250D76" w:rsidRDefault="00250D76" w:rsidP="00250D76">
      <w:pPr>
        <w:jc w:val="right"/>
        <w:rPr>
          <w:szCs w:val="24"/>
        </w:rPr>
      </w:pPr>
      <w:r w:rsidRPr="005763AD">
        <w:rPr>
          <w:szCs w:val="24"/>
        </w:rPr>
        <w:t xml:space="preserve">предоставления </w:t>
      </w:r>
      <w:r w:rsidRPr="00E70765">
        <w:rPr>
          <w:szCs w:val="24"/>
        </w:rPr>
        <w:t>муниципальной услуги</w:t>
      </w:r>
    </w:p>
    <w:p w14:paraId="7B17D122" w14:textId="77777777" w:rsidR="00250D76" w:rsidRPr="005763AD" w:rsidRDefault="00250D76" w:rsidP="00250D76">
      <w:pPr>
        <w:jc w:val="right"/>
        <w:rPr>
          <w:szCs w:val="24"/>
        </w:rPr>
      </w:pPr>
      <w:r w:rsidRPr="005763AD">
        <w:rPr>
          <w:szCs w:val="24"/>
        </w:rPr>
        <w:t xml:space="preserve"> «Перевод жилого помещения в нежилое помещение</w:t>
      </w:r>
    </w:p>
    <w:p w14:paraId="5BBF082D" w14:textId="77777777" w:rsidR="00250D76" w:rsidRPr="005763AD" w:rsidRDefault="00250D76" w:rsidP="00250D76">
      <w:pPr>
        <w:pStyle w:val="ConsPlusNormal1"/>
        <w:jc w:val="right"/>
        <w:outlineLvl w:val="1"/>
        <w:rPr>
          <w:szCs w:val="24"/>
        </w:rPr>
      </w:pPr>
      <w:r w:rsidRPr="005763AD">
        <w:rPr>
          <w:szCs w:val="24"/>
        </w:rPr>
        <w:t xml:space="preserve"> и нежилого помещения в жилое помещение»</w:t>
      </w:r>
    </w:p>
    <w:p w14:paraId="4AA985E2" w14:textId="77777777" w:rsidR="00250D76" w:rsidRPr="005763AD" w:rsidRDefault="00250D76" w:rsidP="00250D76">
      <w:pPr>
        <w:pStyle w:val="ConsPlusNormal1"/>
        <w:jc w:val="right"/>
        <w:outlineLvl w:val="1"/>
        <w:rPr>
          <w:szCs w:val="24"/>
        </w:rPr>
      </w:pPr>
    </w:p>
    <w:p w14:paraId="6481F947" w14:textId="77777777" w:rsidR="00250D76" w:rsidRPr="005763AD" w:rsidRDefault="00250D76" w:rsidP="00250D76">
      <w:pPr>
        <w:pStyle w:val="ConsPlusNormal1"/>
        <w:jc w:val="right"/>
        <w:outlineLvl w:val="1"/>
        <w:rPr>
          <w:szCs w:val="24"/>
        </w:rPr>
      </w:pPr>
    </w:p>
    <w:p w14:paraId="69451240" w14:textId="77777777" w:rsidR="00250D76" w:rsidRPr="005763AD" w:rsidRDefault="00250D76" w:rsidP="00250D76">
      <w:pPr>
        <w:jc w:val="center"/>
        <w:rPr>
          <w:b/>
          <w:szCs w:val="24"/>
        </w:rPr>
      </w:pPr>
      <w:r w:rsidRPr="005763AD">
        <w:rPr>
          <w:b/>
          <w:szCs w:val="24"/>
        </w:rPr>
        <w:t>Исчерпывающий перечень</w:t>
      </w:r>
    </w:p>
    <w:p w14:paraId="19DA0BF3" w14:textId="77777777" w:rsidR="00250D76" w:rsidRPr="005763AD" w:rsidRDefault="00250D76" w:rsidP="00250D76">
      <w:pPr>
        <w:jc w:val="center"/>
        <w:rPr>
          <w:b/>
          <w:szCs w:val="24"/>
        </w:rPr>
      </w:pPr>
      <w:r w:rsidRPr="005763AD">
        <w:rPr>
          <w:b/>
          <w:szCs w:val="24"/>
        </w:rPr>
        <w:t>оснований для отказа в приёме запроса о предоставлении муниципальной услуги и документов,</w:t>
      </w:r>
    </w:p>
    <w:p w14:paraId="5D0935ED" w14:textId="77777777" w:rsidR="00250D76" w:rsidRPr="005763AD" w:rsidRDefault="00250D76" w:rsidP="00250D76">
      <w:pPr>
        <w:jc w:val="center"/>
        <w:rPr>
          <w:b/>
          <w:szCs w:val="24"/>
        </w:rPr>
      </w:pPr>
      <w:r w:rsidRPr="005763AD">
        <w:rPr>
          <w:b/>
          <w:szCs w:val="24"/>
        </w:rPr>
        <w:t>необходимых для предоставления муниципальной услуги, оснований для приостановления</w:t>
      </w:r>
    </w:p>
    <w:p w14:paraId="4566BE55" w14:textId="77777777" w:rsidR="00250D76" w:rsidRPr="005763AD" w:rsidRDefault="00250D76" w:rsidP="00250D76">
      <w:pPr>
        <w:jc w:val="center"/>
        <w:rPr>
          <w:b/>
          <w:szCs w:val="24"/>
        </w:rPr>
      </w:pPr>
      <w:r w:rsidRPr="005763AD">
        <w:rPr>
          <w:b/>
          <w:szCs w:val="24"/>
        </w:rPr>
        <w:t>предоставления муниципальной услуги или отказа в предоставлении муниципальной услуги</w:t>
      </w:r>
    </w:p>
    <w:p w14:paraId="11A098AD" w14:textId="77777777" w:rsidR="00250D76" w:rsidRPr="005763AD" w:rsidRDefault="00250D76" w:rsidP="00250D76">
      <w:pPr>
        <w:pStyle w:val="ConsPlusNormal1"/>
        <w:jc w:val="right"/>
        <w:outlineLvl w:val="1"/>
        <w:rPr>
          <w:szCs w:val="24"/>
        </w:rPr>
      </w:pPr>
    </w:p>
    <w:tbl>
      <w:tblPr>
        <w:tblW w:w="14565" w:type="dxa"/>
        <w:tblInd w:w="15" w:type="dxa"/>
        <w:tblCellMar>
          <w:left w:w="0" w:type="dxa"/>
          <w:right w:w="0" w:type="dxa"/>
        </w:tblCellMar>
        <w:tblLook w:val="04A0" w:firstRow="1" w:lastRow="0" w:firstColumn="1" w:lastColumn="0" w:noHBand="0" w:noVBand="1"/>
      </w:tblPr>
      <w:tblGrid>
        <w:gridCol w:w="339"/>
        <w:gridCol w:w="3586"/>
        <w:gridCol w:w="3982"/>
        <w:gridCol w:w="2603"/>
        <w:gridCol w:w="4055"/>
      </w:tblGrid>
      <w:tr w:rsidR="00250D76" w:rsidRPr="005763AD" w14:paraId="199F32F5" w14:textId="77777777" w:rsidTr="0080143D">
        <w:tc>
          <w:tcPr>
            <w:tcW w:w="0" w:type="auto"/>
            <w:tcBorders>
              <w:top w:val="single" w:sz="6" w:space="0" w:color="000000"/>
              <w:left w:val="single" w:sz="6" w:space="0" w:color="000000"/>
              <w:bottom w:val="single" w:sz="6" w:space="0" w:color="000000"/>
            </w:tcBorders>
            <w:hideMark/>
          </w:tcPr>
          <w:p w14:paraId="590DD77F" w14:textId="77777777" w:rsidR="00250D76" w:rsidRPr="005763AD" w:rsidRDefault="00250D76" w:rsidP="008114F0">
            <w:pPr>
              <w:ind w:firstLine="0"/>
              <w:jc w:val="center"/>
              <w:rPr>
                <w:szCs w:val="24"/>
              </w:rPr>
            </w:pPr>
            <w:r w:rsidRPr="005763AD">
              <w:rPr>
                <w:szCs w:val="24"/>
              </w:rPr>
              <w:t xml:space="preserve">N </w:t>
            </w:r>
          </w:p>
          <w:p w14:paraId="03111B40" w14:textId="77777777" w:rsidR="00250D76" w:rsidRPr="005763AD" w:rsidRDefault="00250D76" w:rsidP="008114F0">
            <w:pPr>
              <w:ind w:firstLine="0"/>
              <w:jc w:val="center"/>
              <w:rPr>
                <w:szCs w:val="24"/>
              </w:rPr>
            </w:pPr>
            <w:proofErr w:type="gramStart"/>
            <w:r w:rsidRPr="005763AD">
              <w:rPr>
                <w:szCs w:val="24"/>
              </w:rPr>
              <w:t>п</w:t>
            </w:r>
            <w:proofErr w:type="gramEnd"/>
            <w:r w:rsidRPr="005763AD">
              <w:rPr>
                <w:szCs w:val="24"/>
              </w:rPr>
              <w:t xml:space="preserve">/п </w:t>
            </w:r>
          </w:p>
        </w:tc>
        <w:tc>
          <w:tcPr>
            <w:tcW w:w="0" w:type="auto"/>
            <w:tcBorders>
              <w:top w:val="single" w:sz="6" w:space="0" w:color="000000"/>
              <w:left w:val="single" w:sz="6" w:space="0" w:color="000000"/>
              <w:bottom w:val="single" w:sz="6" w:space="0" w:color="000000"/>
            </w:tcBorders>
            <w:vAlign w:val="center"/>
            <w:hideMark/>
          </w:tcPr>
          <w:p w14:paraId="424F203F" w14:textId="77777777" w:rsidR="00250D76" w:rsidRPr="005763AD" w:rsidRDefault="00250D76" w:rsidP="008114F0">
            <w:pPr>
              <w:ind w:firstLine="0"/>
              <w:jc w:val="center"/>
              <w:rPr>
                <w:szCs w:val="24"/>
              </w:rPr>
            </w:pPr>
            <w:r w:rsidRPr="005763AD">
              <w:rPr>
                <w:szCs w:val="24"/>
              </w:rPr>
              <w:t xml:space="preserve">Идентификатор категории (признаков) заявителей </w:t>
            </w:r>
          </w:p>
        </w:tc>
        <w:tc>
          <w:tcPr>
            <w:tcW w:w="0" w:type="auto"/>
            <w:tcBorders>
              <w:top w:val="single" w:sz="6" w:space="0" w:color="000000"/>
              <w:left w:val="single" w:sz="6" w:space="0" w:color="000000"/>
              <w:bottom w:val="single" w:sz="6" w:space="0" w:color="000000"/>
            </w:tcBorders>
            <w:vAlign w:val="center"/>
            <w:hideMark/>
          </w:tcPr>
          <w:p w14:paraId="7094DAFE" w14:textId="77777777" w:rsidR="00250D76" w:rsidRPr="005763AD" w:rsidRDefault="00250D76" w:rsidP="008114F0">
            <w:pPr>
              <w:ind w:firstLine="0"/>
              <w:jc w:val="center"/>
              <w:rPr>
                <w:szCs w:val="24"/>
              </w:rPr>
            </w:pPr>
            <w:r w:rsidRPr="005763AD">
              <w:rPr>
                <w:szCs w:val="24"/>
              </w:rPr>
              <w:t xml:space="preserve">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0" w:type="auto"/>
            <w:tcBorders>
              <w:top w:val="single" w:sz="6" w:space="0" w:color="000000"/>
              <w:left w:val="single" w:sz="6" w:space="0" w:color="000000"/>
              <w:bottom w:val="single" w:sz="6" w:space="0" w:color="000000"/>
            </w:tcBorders>
            <w:vAlign w:val="center"/>
            <w:hideMark/>
          </w:tcPr>
          <w:p w14:paraId="19A22568" w14:textId="77777777" w:rsidR="00250D76" w:rsidRPr="005763AD" w:rsidRDefault="00250D76" w:rsidP="008114F0">
            <w:pPr>
              <w:ind w:firstLine="0"/>
              <w:jc w:val="center"/>
              <w:rPr>
                <w:szCs w:val="24"/>
              </w:rPr>
            </w:pPr>
            <w:r w:rsidRPr="005763AD">
              <w:rPr>
                <w:szCs w:val="24"/>
              </w:rPr>
              <w:t xml:space="preserve">Перечень оснований для приостановления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1C63E" w14:textId="77777777" w:rsidR="00250D76" w:rsidRPr="005763AD" w:rsidRDefault="00250D76" w:rsidP="008114F0">
            <w:pPr>
              <w:ind w:firstLine="0"/>
              <w:jc w:val="center"/>
              <w:rPr>
                <w:szCs w:val="24"/>
              </w:rPr>
            </w:pPr>
            <w:r w:rsidRPr="005763AD">
              <w:rPr>
                <w:szCs w:val="24"/>
              </w:rPr>
              <w:t xml:space="preserve">Перечень оснований для отказа в предоставлении муниципальной услуги </w:t>
            </w:r>
          </w:p>
        </w:tc>
      </w:tr>
      <w:tr w:rsidR="00250D76" w:rsidRPr="005763AD" w14:paraId="46A76C54" w14:textId="77777777" w:rsidTr="0080143D">
        <w:tc>
          <w:tcPr>
            <w:tcW w:w="0" w:type="auto"/>
            <w:tcBorders>
              <w:top w:val="single" w:sz="6" w:space="0" w:color="000000"/>
              <w:left w:val="single" w:sz="6" w:space="0" w:color="000000"/>
              <w:bottom w:val="single" w:sz="6" w:space="0" w:color="000000"/>
            </w:tcBorders>
          </w:tcPr>
          <w:p w14:paraId="0B72B35B" w14:textId="77777777" w:rsidR="00250D76" w:rsidRPr="005763AD" w:rsidRDefault="00250D76" w:rsidP="008114F0">
            <w:pPr>
              <w:ind w:firstLine="0"/>
              <w:jc w:val="center"/>
              <w:rPr>
                <w:szCs w:val="24"/>
              </w:rPr>
            </w:pPr>
            <w:r>
              <w:rPr>
                <w:szCs w:val="24"/>
              </w:rPr>
              <w:t>1.</w:t>
            </w:r>
          </w:p>
        </w:tc>
        <w:tc>
          <w:tcPr>
            <w:tcW w:w="0" w:type="auto"/>
            <w:tcBorders>
              <w:top w:val="single" w:sz="6" w:space="0" w:color="000000"/>
              <w:left w:val="single" w:sz="6" w:space="0" w:color="000000"/>
              <w:bottom w:val="single" w:sz="6" w:space="0" w:color="000000"/>
            </w:tcBorders>
            <w:vAlign w:val="center"/>
          </w:tcPr>
          <w:p w14:paraId="4A574F13" w14:textId="77777777" w:rsidR="00250D76" w:rsidRPr="005763AD" w:rsidRDefault="00250D76" w:rsidP="008114F0">
            <w:pPr>
              <w:ind w:firstLine="0"/>
              <w:jc w:val="center"/>
              <w:rPr>
                <w:szCs w:val="24"/>
              </w:rPr>
            </w:pPr>
            <w:r>
              <w:rPr>
                <w:szCs w:val="24"/>
              </w:rPr>
              <w:t>2.</w:t>
            </w:r>
          </w:p>
        </w:tc>
        <w:tc>
          <w:tcPr>
            <w:tcW w:w="0" w:type="auto"/>
            <w:tcBorders>
              <w:top w:val="single" w:sz="6" w:space="0" w:color="000000"/>
              <w:left w:val="single" w:sz="6" w:space="0" w:color="000000"/>
              <w:bottom w:val="single" w:sz="6" w:space="0" w:color="000000"/>
            </w:tcBorders>
            <w:vAlign w:val="center"/>
          </w:tcPr>
          <w:p w14:paraId="12815B68" w14:textId="77777777" w:rsidR="00250D76" w:rsidRPr="005763AD" w:rsidRDefault="00250D76" w:rsidP="008114F0">
            <w:pPr>
              <w:ind w:firstLine="0"/>
              <w:jc w:val="center"/>
              <w:rPr>
                <w:szCs w:val="24"/>
              </w:rPr>
            </w:pPr>
            <w:r>
              <w:rPr>
                <w:szCs w:val="24"/>
              </w:rPr>
              <w:t>3.</w:t>
            </w:r>
          </w:p>
        </w:tc>
        <w:tc>
          <w:tcPr>
            <w:tcW w:w="0" w:type="auto"/>
            <w:tcBorders>
              <w:top w:val="single" w:sz="6" w:space="0" w:color="000000"/>
              <w:left w:val="single" w:sz="6" w:space="0" w:color="000000"/>
              <w:bottom w:val="single" w:sz="6" w:space="0" w:color="000000"/>
            </w:tcBorders>
            <w:vAlign w:val="center"/>
          </w:tcPr>
          <w:p w14:paraId="079C4D8C" w14:textId="77777777" w:rsidR="00250D76" w:rsidRPr="005763AD" w:rsidRDefault="00250D76" w:rsidP="008114F0">
            <w:pPr>
              <w:ind w:firstLine="0"/>
              <w:jc w:val="center"/>
              <w:rPr>
                <w:szCs w:val="24"/>
              </w:rPr>
            </w:pPr>
            <w:r>
              <w:rPr>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1257A025" w14:textId="77777777" w:rsidR="00250D76" w:rsidRPr="005763AD" w:rsidRDefault="00250D76" w:rsidP="008114F0">
            <w:pPr>
              <w:ind w:firstLine="0"/>
              <w:jc w:val="center"/>
              <w:rPr>
                <w:szCs w:val="24"/>
              </w:rPr>
            </w:pPr>
            <w:r>
              <w:rPr>
                <w:szCs w:val="24"/>
              </w:rPr>
              <w:t>5.</w:t>
            </w:r>
          </w:p>
        </w:tc>
      </w:tr>
      <w:tr w:rsidR="00250D76" w:rsidRPr="005763AD" w14:paraId="78B5D9AC" w14:textId="77777777" w:rsidTr="0080143D">
        <w:tc>
          <w:tcPr>
            <w:tcW w:w="0" w:type="auto"/>
            <w:tcBorders>
              <w:top w:val="single" w:sz="6" w:space="0" w:color="000000"/>
              <w:left w:val="single" w:sz="6" w:space="0" w:color="000000"/>
              <w:bottom w:val="single" w:sz="6" w:space="0" w:color="000000"/>
            </w:tcBorders>
            <w:hideMark/>
          </w:tcPr>
          <w:p w14:paraId="1FF3B7E5" w14:textId="77777777" w:rsidR="00250D76" w:rsidRPr="005763AD" w:rsidRDefault="00250D76" w:rsidP="008114F0">
            <w:pPr>
              <w:ind w:firstLine="0"/>
              <w:jc w:val="center"/>
              <w:rPr>
                <w:szCs w:val="24"/>
              </w:rPr>
            </w:pPr>
            <w:r w:rsidRPr="005763AD">
              <w:rPr>
                <w:szCs w:val="24"/>
              </w:rPr>
              <w:t xml:space="preserve">1 </w:t>
            </w:r>
          </w:p>
          <w:p w14:paraId="63E29CD0" w14:textId="77777777" w:rsidR="00250D76" w:rsidRPr="005763AD" w:rsidRDefault="00250D76" w:rsidP="008114F0">
            <w:pPr>
              <w:ind w:firstLine="0"/>
              <w:jc w:val="center"/>
              <w:rPr>
                <w:szCs w:val="24"/>
              </w:rPr>
            </w:pP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07A6C27D" w14:textId="77777777" w:rsidR="00250D76" w:rsidRPr="005763AD" w:rsidRDefault="00250D76" w:rsidP="008114F0">
            <w:pPr>
              <w:spacing w:line="288" w:lineRule="atLeast"/>
              <w:ind w:firstLine="0"/>
              <w:jc w:val="center"/>
              <w:rPr>
                <w:szCs w:val="24"/>
              </w:rPr>
            </w:pPr>
            <w:r w:rsidRPr="005763AD">
              <w:rPr>
                <w:szCs w:val="24"/>
              </w:rPr>
              <w:t>Физические и юридические лица, являющиеся собственником соответствующего помещения при подаче заявления о переводе жилого помещения в нежилое помещение и нежилого помещения в жилое помещение</w:t>
            </w:r>
          </w:p>
        </w:tc>
        <w:tc>
          <w:tcPr>
            <w:tcW w:w="0" w:type="auto"/>
            <w:tcBorders>
              <w:top w:val="single" w:sz="6" w:space="0" w:color="000000"/>
              <w:left w:val="single" w:sz="6" w:space="0" w:color="000000"/>
              <w:bottom w:val="single" w:sz="6" w:space="0" w:color="000000"/>
            </w:tcBorders>
            <w:hideMark/>
          </w:tcPr>
          <w:p w14:paraId="237FF09B" w14:textId="77777777" w:rsidR="00250D76" w:rsidRDefault="00250D76" w:rsidP="008114F0">
            <w:pPr>
              <w:pStyle w:val="ConsPlusNormal1"/>
              <w:jc w:val="both"/>
            </w:pPr>
            <w:r w:rsidRPr="005763AD">
              <w:rPr>
                <w:szCs w:val="24"/>
              </w:rPr>
              <w:t xml:space="preserve">1. </w:t>
            </w:r>
            <w:r>
              <w:rPr>
                <w:szCs w:val="24"/>
              </w:rPr>
              <w:t>З</w:t>
            </w:r>
            <w:r>
              <w:t>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14:paraId="7E3E30D0" w14:textId="77777777" w:rsidR="00250D76" w:rsidRDefault="00250D76" w:rsidP="008114F0">
            <w:pPr>
              <w:pStyle w:val="ConsPlusNormal1"/>
              <w:jc w:val="both"/>
            </w:pPr>
            <w: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32E398D8" w14:textId="77777777" w:rsidR="00250D76" w:rsidRDefault="00250D76" w:rsidP="008114F0">
            <w:pPr>
              <w:pStyle w:val="ConsPlusNormal1"/>
              <w:jc w:val="both"/>
            </w:pPr>
            <w:r>
              <w:t xml:space="preserve">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w:t>
            </w:r>
            <w:r>
              <w:lastRenderedPageBreak/>
              <w:t>удостоверяющего личность, с истекшим сроком действия);</w:t>
            </w:r>
          </w:p>
          <w:p w14:paraId="606B64EB" w14:textId="77777777" w:rsidR="00250D76" w:rsidRDefault="00250D76" w:rsidP="008114F0">
            <w:pPr>
              <w:pStyle w:val="ConsPlusNormal1"/>
              <w:jc w:val="both"/>
            </w:pPr>
            <w: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130B6C08" w14:textId="77777777" w:rsidR="00250D76" w:rsidRDefault="00250D76" w:rsidP="008114F0">
            <w:pPr>
              <w:pStyle w:val="ConsPlusNormal1"/>
              <w:jc w:val="both"/>
            </w:pPr>
            <w:r>
              <w:t>5. Предоставление неполного комплекта документов, необходимого для предоставления муниципальной услуги;</w:t>
            </w:r>
          </w:p>
          <w:p w14:paraId="383C2E85" w14:textId="77777777" w:rsidR="00250D76" w:rsidRDefault="00250D76" w:rsidP="008114F0">
            <w:pPr>
              <w:pStyle w:val="ConsPlusNormal1"/>
              <w:jc w:val="both"/>
            </w:pPr>
            <w: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7D18652" w14:textId="77777777" w:rsidR="00250D76" w:rsidRDefault="00250D76" w:rsidP="008114F0">
            <w:pPr>
              <w:pStyle w:val="ConsPlusNormal1"/>
              <w:jc w:val="both"/>
            </w:pPr>
            <w: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3C1AE81B" w14:textId="77777777" w:rsidR="00250D76" w:rsidRDefault="00250D76" w:rsidP="008114F0">
            <w:pPr>
              <w:pStyle w:val="ConsPlusNormal1"/>
              <w:jc w:val="both"/>
            </w:pPr>
            <w: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F47386F" w14:textId="77777777" w:rsidR="00250D76" w:rsidRPr="00741AFC" w:rsidRDefault="00250D76" w:rsidP="008114F0">
            <w:pPr>
              <w:pStyle w:val="ConsPlusNormal1"/>
              <w:jc w:val="both"/>
            </w:pPr>
            <w:r>
              <w:t>9.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0" w:type="auto"/>
            <w:tcBorders>
              <w:top w:val="single" w:sz="6" w:space="0" w:color="000000"/>
              <w:left w:val="single" w:sz="6" w:space="0" w:color="000000"/>
              <w:bottom w:val="single" w:sz="6" w:space="0" w:color="000000"/>
            </w:tcBorders>
            <w:hideMark/>
          </w:tcPr>
          <w:p w14:paraId="1A4CF85B" w14:textId="77777777" w:rsidR="00250D76" w:rsidRPr="005763AD" w:rsidRDefault="00250D76" w:rsidP="008114F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15E0829E" w14:textId="77777777" w:rsidR="00250D76" w:rsidRDefault="00250D76" w:rsidP="008114F0">
            <w:pPr>
              <w:pStyle w:val="ConsPlusNormal1"/>
              <w:numPr>
                <w:ilvl w:val="0"/>
                <w:numId w:val="26"/>
              </w:numPr>
              <w:ind w:left="0" w:firstLine="0"/>
              <w:jc w:val="both"/>
            </w:pPr>
            <w:r>
              <w:t xml:space="preserve">Заявление о предоставлении муниципальной услуги подано в орган </w:t>
            </w:r>
            <w:r w:rsidRPr="00675D53">
              <w:t>государственной власти</w:t>
            </w:r>
            <w:r>
              <w:t>, орган местного самоуправления или организацию, в полномочия которых не входит предоставление муниципальных услуг;</w:t>
            </w:r>
          </w:p>
          <w:p w14:paraId="60FFACC8" w14:textId="77777777" w:rsidR="00250D76" w:rsidRDefault="00250D76" w:rsidP="008114F0">
            <w:pPr>
              <w:pStyle w:val="ConsPlusNormal1"/>
              <w:numPr>
                <w:ilvl w:val="0"/>
                <w:numId w:val="26"/>
              </w:numPr>
              <w:ind w:left="0" w:firstLine="0"/>
              <w:jc w:val="both"/>
            </w:pPr>
            <w: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p>
          <w:p w14:paraId="4B945623" w14:textId="77777777" w:rsidR="00250D76" w:rsidRDefault="00250D76" w:rsidP="008114F0">
            <w:pPr>
              <w:pStyle w:val="ConsPlusNormal1"/>
              <w:numPr>
                <w:ilvl w:val="0"/>
                <w:numId w:val="26"/>
              </w:numPr>
              <w:ind w:left="0" w:firstLine="0"/>
              <w:jc w:val="both"/>
            </w:pPr>
            <w:r>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w:t>
            </w:r>
            <w:r>
              <w:lastRenderedPageBreak/>
              <w:t>постоянного проживания;</w:t>
            </w:r>
          </w:p>
          <w:p w14:paraId="14B9629F" w14:textId="77777777" w:rsidR="00250D76" w:rsidRDefault="00250D76" w:rsidP="008114F0">
            <w:pPr>
              <w:pStyle w:val="ConsPlusNormal1"/>
              <w:numPr>
                <w:ilvl w:val="0"/>
                <w:numId w:val="26"/>
              </w:numPr>
              <w:ind w:left="0" w:firstLine="0"/>
              <w:jc w:val="both"/>
            </w:pPr>
            <w:r>
              <w:t xml:space="preserve"> Если право собственности на переводимое помещение обременено правами каких-либо лиц;</w:t>
            </w:r>
          </w:p>
          <w:p w14:paraId="27092270" w14:textId="77777777" w:rsidR="00250D76" w:rsidRDefault="00250D76" w:rsidP="008114F0">
            <w:pPr>
              <w:pStyle w:val="ConsPlusNormal1"/>
              <w:numPr>
                <w:ilvl w:val="0"/>
                <w:numId w:val="26"/>
              </w:numPr>
              <w:ind w:left="0" w:firstLine="0"/>
              <w:jc w:val="both"/>
            </w:pPr>
            <w:r>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14:paraId="247AF0C4" w14:textId="77777777" w:rsidR="00250D76" w:rsidRDefault="00250D76" w:rsidP="008114F0">
            <w:pPr>
              <w:pStyle w:val="ConsPlusNormal1"/>
              <w:numPr>
                <w:ilvl w:val="0"/>
                <w:numId w:val="26"/>
              </w:numPr>
              <w:ind w:left="0" w:firstLine="0"/>
              <w:jc w:val="both"/>
            </w:pPr>
            <w:r>
              <w:t>Квартира расположена выше первого этажа и помещения, расположенные непосредственно под квартирой, переводимой в нежилое помещение, являются жилыми;</w:t>
            </w:r>
          </w:p>
          <w:p w14:paraId="1B734D06" w14:textId="77777777" w:rsidR="00250D76" w:rsidRDefault="00250D76" w:rsidP="008114F0">
            <w:pPr>
              <w:pStyle w:val="ConsPlusNormal1"/>
              <w:numPr>
                <w:ilvl w:val="0"/>
                <w:numId w:val="26"/>
              </w:numPr>
              <w:ind w:left="0" w:firstLine="0"/>
              <w:jc w:val="both"/>
            </w:pPr>
            <w:r>
              <w:t>Перевод жилого помещения в наемном доме социального использования в нежилое помещение не допускается;</w:t>
            </w:r>
          </w:p>
          <w:p w14:paraId="315E8D09" w14:textId="77777777" w:rsidR="00250D76" w:rsidRDefault="00250D76" w:rsidP="008114F0">
            <w:pPr>
              <w:pStyle w:val="ConsPlusNormal1"/>
              <w:numPr>
                <w:ilvl w:val="0"/>
                <w:numId w:val="26"/>
              </w:numPr>
              <w:ind w:left="0" w:firstLine="0"/>
              <w:jc w:val="both"/>
            </w:pPr>
            <w:r>
              <w:t xml:space="preserve"> Перевод жилого помещения в нежилое помещение в целях осуществления религиозной деятельности не допускается.</w:t>
            </w:r>
          </w:p>
          <w:p w14:paraId="13557268" w14:textId="77777777" w:rsidR="00250D76" w:rsidRDefault="00250D76" w:rsidP="008114F0">
            <w:pPr>
              <w:pStyle w:val="ConsPlusNormal1"/>
              <w:numPr>
                <w:ilvl w:val="0"/>
                <w:numId w:val="26"/>
              </w:numPr>
              <w:adjustRightInd w:val="0"/>
              <w:ind w:left="0" w:firstLine="0"/>
              <w:jc w:val="both"/>
              <w:rPr>
                <w:szCs w:val="24"/>
              </w:rPr>
            </w:pPr>
            <w:r w:rsidRPr="00360D12">
              <w:rPr>
                <w:szCs w:val="24"/>
              </w:rPr>
              <w:t>Непредставления документов,</w:t>
            </w:r>
            <w:r w:rsidRPr="005F63B1">
              <w:rPr>
                <w:szCs w:val="24"/>
              </w:rPr>
              <w:t xml:space="preserve"> необходимых для предоставления муниципальной услуги</w:t>
            </w:r>
            <w:r>
              <w:rPr>
                <w:szCs w:val="24"/>
              </w:rPr>
              <w:t>,</w:t>
            </w:r>
            <w:r w:rsidRPr="00360D12">
              <w:rPr>
                <w:szCs w:val="24"/>
              </w:rPr>
              <w:t xml:space="preserve"> обязанность по представлению которых возложена на заявителя</w:t>
            </w:r>
            <w:r>
              <w:rPr>
                <w:szCs w:val="24"/>
              </w:rPr>
              <w:t>.</w:t>
            </w:r>
          </w:p>
          <w:p w14:paraId="5012B4FB" w14:textId="77777777" w:rsidR="00250D76" w:rsidRPr="008179F6" w:rsidRDefault="00250D76" w:rsidP="008114F0">
            <w:pPr>
              <w:ind w:firstLine="0"/>
              <w:rPr>
                <w:szCs w:val="24"/>
                <w:highlight w:val="yellow"/>
              </w:rPr>
            </w:pPr>
            <w:r w:rsidRPr="00EA4EB8">
              <w:rPr>
                <w:szCs w:val="24"/>
              </w:rPr>
              <w:t> </w:t>
            </w:r>
            <w:r w:rsidRPr="007A592B">
              <w:rPr>
                <w:szCs w:val="24"/>
                <w:highlight w:val="yellow"/>
              </w:rPr>
              <w:t xml:space="preserve"> </w:t>
            </w:r>
          </w:p>
        </w:tc>
      </w:tr>
      <w:tr w:rsidR="00250D76" w:rsidRPr="005763AD" w14:paraId="3C560A55" w14:textId="77777777" w:rsidTr="0080143D">
        <w:tc>
          <w:tcPr>
            <w:tcW w:w="0" w:type="auto"/>
            <w:tcBorders>
              <w:top w:val="single" w:sz="6" w:space="0" w:color="000000"/>
              <w:left w:val="single" w:sz="6" w:space="0" w:color="000000"/>
              <w:bottom w:val="single" w:sz="6" w:space="0" w:color="000000"/>
            </w:tcBorders>
            <w:hideMark/>
          </w:tcPr>
          <w:p w14:paraId="736C892D" w14:textId="77777777" w:rsidR="00250D76" w:rsidRPr="005763AD" w:rsidRDefault="00250D76" w:rsidP="008114F0">
            <w:pPr>
              <w:ind w:firstLine="0"/>
              <w:jc w:val="center"/>
              <w:rPr>
                <w:szCs w:val="24"/>
              </w:rPr>
            </w:pPr>
            <w:r w:rsidRPr="005763AD">
              <w:rPr>
                <w:szCs w:val="24"/>
              </w:rPr>
              <w:lastRenderedPageBreak/>
              <w:t xml:space="preserve">2 </w:t>
            </w:r>
          </w:p>
        </w:tc>
        <w:tc>
          <w:tcPr>
            <w:tcW w:w="0" w:type="auto"/>
            <w:tcBorders>
              <w:top w:val="single" w:sz="6" w:space="0" w:color="000000"/>
              <w:left w:val="single" w:sz="6" w:space="0" w:color="000000"/>
              <w:bottom w:val="single" w:sz="6" w:space="0" w:color="000000"/>
            </w:tcBorders>
            <w:hideMark/>
          </w:tcPr>
          <w:p w14:paraId="25D7808E" w14:textId="77777777" w:rsidR="00250D76" w:rsidRPr="005763AD" w:rsidRDefault="00250D76" w:rsidP="008114F0">
            <w:pPr>
              <w:spacing w:line="288" w:lineRule="atLeast"/>
              <w:ind w:firstLine="0"/>
              <w:jc w:val="center"/>
              <w:rPr>
                <w:szCs w:val="24"/>
              </w:rPr>
            </w:pPr>
            <w:r w:rsidRPr="005763AD">
              <w:rPr>
                <w:szCs w:val="24"/>
              </w:rPr>
              <w:t>Физические и юридические лица, являющиеся собственником соответствующего помещения, обратившиеся с уведомлением об утверждении акта приемочной комиссии подтверждающего завершение переустройство и (или) перепланировку помещения (в случае, если в переводимом помещении проводится переустройство и (или) перепланировка)</w:t>
            </w:r>
          </w:p>
          <w:p w14:paraId="576B8F24" w14:textId="77777777" w:rsidR="00250D76" w:rsidRPr="005763AD" w:rsidRDefault="00250D76" w:rsidP="008114F0">
            <w:pPr>
              <w:spacing w:line="288" w:lineRule="atLeast"/>
              <w:ind w:firstLine="0"/>
              <w:rPr>
                <w:szCs w:val="24"/>
              </w:rPr>
            </w:pPr>
          </w:p>
        </w:tc>
        <w:tc>
          <w:tcPr>
            <w:tcW w:w="0" w:type="auto"/>
            <w:tcBorders>
              <w:top w:val="single" w:sz="6" w:space="0" w:color="000000"/>
              <w:left w:val="single" w:sz="6" w:space="0" w:color="000000"/>
              <w:bottom w:val="single" w:sz="6" w:space="0" w:color="000000"/>
            </w:tcBorders>
            <w:hideMark/>
          </w:tcPr>
          <w:p w14:paraId="545F43D3" w14:textId="77777777" w:rsidR="00250D76" w:rsidRDefault="00250D76" w:rsidP="008114F0">
            <w:pPr>
              <w:pStyle w:val="ConsPlusNormal1"/>
              <w:jc w:val="both"/>
            </w:pPr>
            <w:r w:rsidRPr="005763AD">
              <w:rPr>
                <w:szCs w:val="24"/>
              </w:rPr>
              <w:t xml:space="preserve">1. </w:t>
            </w:r>
            <w:r>
              <w:t>запрос (уведомление)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14:paraId="65B9D722" w14:textId="77777777" w:rsidR="00250D76" w:rsidRDefault="00250D76" w:rsidP="008114F0">
            <w:pPr>
              <w:pStyle w:val="ConsPlusNormal1"/>
              <w:jc w:val="both"/>
            </w:pPr>
            <w: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57F1942" w14:textId="77777777" w:rsidR="00250D76" w:rsidRDefault="00250D76" w:rsidP="008114F0">
            <w:pPr>
              <w:pStyle w:val="ConsPlusNormal1"/>
              <w:jc w:val="both"/>
            </w:pPr>
            <w:r>
              <w:t>3. не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17F8ADA7" w14:textId="77777777" w:rsidR="00250D76" w:rsidRDefault="00250D76" w:rsidP="008114F0">
            <w:pPr>
              <w:pStyle w:val="ConsPlusNormal1"/>
              <w:jc w:val="both"/>
            </w:pPr>
            <w:r>
              <w:t>4. некорректное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3A2AADBE" w14:textId="77777777" w:rsidR="00250D76" w:rsidRDefault="00250D76" w:rsidP="008114F0">
            <w:pPr>
              <w:pStyle w:val="ConsPlusNormal1"/>
              <w:jc w:val="both"/>
            </w:pPr>
            <w:r>
              <w:t>5. предоставление неполного комплекта документов, необходимого для предоставления муниципальной услуги;</w:t>
            </w:r>
          </w:p>
          <w:p w14:paraId="12583635" w14:textId="77777777" w:rsidR="00250D76" w:rsidRDefault="00250D76" w:rsidP="008114F0">
            <w:pPr>
              <w:pStyle w:val="ConsPlusNormal1"/>
              <w:jc w:val="both"/>
            </w:pPr>
            <w:r>
              <w:t xml:space="preserve">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w:t>
            </w:r>
            <w:r>
              <w:lastRenderedPageBreak/>
              <w:t>услуги;</w:t>
            </w:r>
          </w:p>
          <w:p w14:paraId="5D243D1C" w14:textId="77777777" w:rsidR="00250D76" w:rsidRDefault="00250D76" w:rsidP="008114F0">
            <w:pPr>
              <w:pStyle w:val="ConsPlusNormal1"/>
              <w:jc w:val="both"/>
            </w:pPr>
            <w:r>
              <w:t>7. представленные электронные образы документов не позволяют в полном объеме прочитать текст документа и (или) распознать реквизиты документа;</w:t>
            </w:r>
          </w:p>
          <w:p w14:paraId="52493B4E" w14:textId="77777777" w:rsidR="00250D76" w:rsidRDefault="00250D76" w:rsidP="008114F0">
            <w:pPr>
              <w:pStyle w:val="ConsPlusNormal1"/>
              <w:jc w:val="both"/>
            </w:pPr>
            <w:r>
              <w:t>8.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E74FAE6" w14:textId="77777777" w:rsidR="00250D76" w:rsidRPr="00741AFC" w:rsidRDefault="00250D76" w:rsidP="008114F0">
            <w:pPr>
              <w:pStyle w:val="ConsPlusNormal1"/>
              <w:jc w:val="both"/>
            </w:pPr>
            <w:r>
              <w:t>9.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c>
          <w:tcPr>
            <w:tcW w:w="0" w:type="auto"/>
            <w:tcBorders>
              <w:top w:val="single" w:sz="6" w:space="0" w:color="000000"/>
              <w:left w:val="single" w:sz="6" w:space="0" w:color="000000"/>
              <w:bottom w:val="single" w:sz="6" w:space="0" w:color="000000"/>
            </w:tcBorders>
            <w:hideMark/>
          </w:tcPr>
          <w:p w14:paraId="48CA220B" w14:textId="77777777" w:rsidR="00250D76" w:rsidRPr="005763AD" w:rsidRDefault="00250D76" w:rsidP="008114F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0D88EDB2" w14:textId="77777777" w:rsidR="00250D76" w:rsidRPr="00741AFC" w:rsidRDefault="00250D76" w:rsidP="008114F0">
            <w:pPr>
              <w:pStyle w:val="ConsPlusNormal1"/>
              <w:numPr>
                <w:ilvl w:val="0"/>
                <w:numId w:val="27"/>
              </w:numPr>
              <w:ind w:left="0" w:firstLine="0"/>
              <w:jc w:val="both"/>
              <w:rPr>
                <w:szCs w:val="24"/>
              </w:rPr>
            </w:pPr>
            <w:r w:rsidRPr="00741AFC">
              <w:rPr>
                <w:rFonts w:cs="Calibri"/>
                <w:color w:val="000000"/>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муниципальных услуг</w:t>
            </w:r>
            <w:r>
              <w:rPr>
                <w:rFonts w:cs="Calibri"/>
                <w:color w:val="000000"/>
                <w:szCs w:val="24"/>
              </w:rPr>
              <w:t>;</w:t>
            </w:r>
          </w:p>
          <w:p w14:paraId="59137624" w14:textId="77777777" w:rsidR="00250D76" w:rsidRDefault="00250D76" w:rsidP="008114F0">
            <w:pPr>
              <w:pStyle w:val="ConsPlusNormal1"/>
              <w:numPr>
                <w:ilvl w:val="0"/>
                <w:numId w:val="27"/>
              </w:numPr>
              <w:ind w:left="0" w:firstLine="0"/>
              <w:jc w:val="both"/>
            </w:pPr>
            <w:r w:rsidRPr="00741AFC">
              <w:rPr>
                <w:szCs w:val="24"/>
              </w:rPr>
              <w:t>Н</w:t>
            </w:r>
            <w:r>
              <w:t>есоответствие выполненных работ по переустройству и (или) перепланировке проекту, на основании которого принималось решение о согласовании переустройства и (или) перепланировки помещения;</w:t>
            </w:r>
          </w:p>
          <w:p w14:paraId="5AA830EC" w14:textId="77777777" w:rsidR="00250D76" w:rsidRDefault="00250D76" w:rsidP="008114F0">
            <w:pPr>
              <w:shd w:val="clear" w:color="auto" w:fill="FFFFFF"/>
              <w:suppressAutoHyphens/>
              <w:ind w:firstLine="0"/>
              <w:rPr>
                <w:rFonts w:cs="Calibri"/>
                <w:color w:val="000000"/>
                <w:szCs w:val="24"/>
              </w:rPr>
            </w:pPr>
            <w:r>
              <w:rPr>
                <w:rFonts w:cs="Calibri"/>
                <w:color w:val="000000"/>
                <w:szCs w:val="24"/>
              </w:rPr>
              <w:t>3.</w:t>
            </w:r>
            <w:r w:rsidRPr="00FD43F6">
              <w:rPr>
                <w:rFonts w:cs="Calibri"/>
                <w:color w:val="000000"/>
                <w:szCs w:val="24"/>
              </w:rPr>
              <w:t xml:space="preserve"> </w:t>
            </w:r>
            <w:proofErr w:type="gramStart"/>
            <w:r>
              <w:rPr>
                <w:rFonts w:cs="Calibri"/>
                <w:color w:val="000000"/>
                <w:szCs w:val="24"/>
              </w:rPr>
              <w:t>П</w:t>
            </w:r>
            <w:r w:rsidRPr="00FD43F6">
              <w:rPr>
                <w:rFonts w:cs="Calibri"/>
                <w:color w:val="000000"/>
                <w:szCs w:val="24"/>
              </w:rPr>
              <w:t xml:space="preserve">оступления в </w:t>
            </w:r>
            <w:r w:rsidRPr="00FB112F">
              <w:rPr>
                <w:szCs w:val="24"/>
              </w:rPr>
              <w:t>орган, предоставляющий муниципальную услугу</w:t>
            </w:r>
            <w:r w:rsidRPr="00FD43F6">
              <w:rPr>
                <w:rFonts w:cs="Calibri"/>
                <w:color w:val="000000"/>
                <w:szCs w:val="24"/>
              </w:rPr>
              <w:t xml:space="preserve"> ответа органа государственной власти либо подведомственной органу государственной власти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в соответствии с </w:t>
            </w:r>
            <w:r w:rsidRPr="005F078D">
              <w:rPr>
                <w:rFonts w:cs="Calibri"/>
                <w:color w:val="000000"/>
                <w:szCs w:val="24"/>
              </w:rPr>
              <w:t>пунктом 3.2.3</w:t>
            </w:r>
            <w:r w:rsidRPr="008C62FE">
              <w:rPr>
                <w:rFonts w:cs="Calibri"/>
                <w:color w:val="000000"/>
                <w:szCs w:val="24"/>
                <w:highlight w:val="yellow"/>
              </w:rPr>
              <w:t>.</w:t>
            </w:r>
            <w:r w:rsidRPr="00FD43F6">
              <w:rPr>
                <w:rFonts w:cs="Calibri"/>
                <w:color w:val="000000"/>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r>
              <w:rPr>
                <w:rFonts w:cs="Calibri"/>
                <w:color w:val="000000"/>
                <w:szCs w:val="24"/>
              </w:rPr>
              <w:t>;</w:t>
            </w:r>
            <w:proofErr w:type="gramEnd"/>
          </w:p>
          <w:p w14:paraId="0169B284" w14:textId="77777777" w:rsidR="00250D76" w:rsidRPr="00FB112F" w:rsidRDefault="00250D76" w:rsidP="008114F0">
            <w:pPr>
              <w:shd w:val="clear" w:color="auto" w:fill="FFFFFF"/>
              <w:suppressAutoHyphens/>
              <w:ind w:firstLine="0"/>
              <w:rPr>
                <w:szCs w:val="24"/>
              </w:rPr>
            </w:pPr>
            <w:r>
              <w:rPr>
                <w:szCs w:val="24"/>
              </w:rPr>
              <w:t>4</w:t>
            </w:r>
            <w:r w:rsidRPr="00867DA8">
              <w:rPr>
                <w:szCs w:val="24"/>
              </w:rPr>
              <w:t xml:space="preserve">. </w:t>
            </w:r>
            <w:r w:rsidRPr="00FB112F">
              <w:rPr>
                <w:szCs w:val="24"/>
              </w:rPr>
              <w:t>Непредставления документов, необходимых для предоставления муниципальной услуги, обязанность по представлению которых возложена на заявителя.</w:t>
            </w:r>
          </w:p>
          <w:p w14:paraId="4EF23131" w14:textId="77777777" w:rsidR="00250D76" w:rsidRPr="005763AD" w:rsidRDefault="00250D76" w:rsidP="008114F0">
            <w:pPr>
              <w:shd w:val="clear" w:color="auto" w:fill="FFFFFF"/>
              <w:suppressAutoHyphens/>
              <w:ind w:firstLine="0"/>
              <w:rPr>
                <w:szCs w:val="24"/>
              </w:rPr>
            </w:pPr>
          </w:p>
        </w:tc>
      </w:tr>
      <w:tr w:rsidR="00250D76" w:rsidRPr="005763AD" w14:paraId="1EA6A0EF" w14:textId="77777777" w:rsidTr="0080143D">
        <w:tc>
          <w:tcPr>
            <w:tcW w:w="0" w:type="auto"/>
            <w:tcBorders>
              <w:top w:val="single" w:sz="6" w:space="0" w:color="000000"/>
              <w:left w:val="single" w:sz="6" w:space="0" w:color="000000"/>
              <w:bottom w:val="single" w:sz="6" w:space="0" w:color="000000"/>
            </w:tcBorders>
            <w:hideMark/>
          </w:tcPr>
          <w:p w14:paraId="4BD7228A" w14:textId="77777777" w:rsidR="00250D76" w:rsidRPr="005763AD" w:rsidRDefault="00250D76" w:rsidP="008114F0">
            <w:pPr>
              <w:ind w:firstLine="0"/>
              <w:jc w:val="center"/>
              <w:rPr>
                <w:szCs w:val="24"/>
              </w:rPr>
            </w:pPr>
            <w:r w:rsidRPr="005763AD">
              <w:rPr>
                <w:szCs w:val="24"/>
              </w:rPr>
              <w:lastRenderedPageBreak/>
              <w:t xml:space="preserve">3 </w:t>
            </w:r>
          </w:p>
        </w:tc>
        <w:tc>
          <w:tcPr>
            <w:tcW w:w="0" w:type="auto"/>
            <w:tcBorders>
              <w:top w:val="single" w:sz="6" w:space="0" w:color="000000"/>
              <w:left w:val="single" w:sz="6" w:space="0" w:color="000000"/>
              <w:bottom w:val="single" w:sz="6" w:space="0" w:color="000000"/>
            </w:tcBorders>
            <w:hideMark/>
          </w:tcPr>
          <w:p w14:paraId="1754E2CD" w14:textId="77777777" w:rsidR="00250D76" w:rsidRPr="005763AD" w:rsidRDefault="00250D76" w:rsidP="008114F0">
            <w:pPr>
              <w:spacing w:line="288" w:lineRule="atLeast"/>
              <w:ind w:firstLine="0"/>
              <w:jc w:val="center"/>
              <w:rPr>
                <w:szCs w:val="24"/>
              </w:rPr>
            </w:pPr>
            <w:r w:rsidRPr="005763AD">
              <w:rPr>
                <w:szCs w:val="24"/>
              </w:rPr>
              <w:t>Заявители, ранее обращавшиеся за получением муниципальной услуги, по результатам предоставления которой выданы документы с допущенными опечатками и ошибками</w:t>
            </w:r>
          </w:p>
        </w:tc>
        <w:tc>
          <w:tcPr>
            <w:tcW w:w="0" w:type="auto"/>
            <w:tcBorders>
              <w:top w:val="single" w:sz="6" w:space="0" w:color="000000"/>
              <w:left w:val="single" w:sz="6" w:space="0" w:color="000000"/>
              <w:bottom w:val="single" w:sz="6" w:space="0" w:color="000000"/>
            </w:tcBorders>
            <w:hideMark/>
          </w:tcPr>
          <w:p w14:paraId="2E8D7DB5" w14:textId="77777777" w:rsidR="00250D76" w:rsidRDefault="00250D76" w:rsidP="008114F0">
            <w:pPr>
              <w:pStyle w:val="ConsPlusNormal1"/>
              <w:numPr>
                <w:ilvl w:val="0"/>
                <w:numId w:val="24"/>
              </w:numPr>
              <w:ind w:left="0" w:firstLine="0"/>
              <w:jc w:val="both"/>
            </w:pPr>
            <w:r w:rsidRPr="00A02B17">
              <w:rPr>
                <w:szCs w:val="24"/>
              </w:rPr>
              <w:t>З</w:t>
            </w:r>
            <w:r>
              <w:t xml:space="preserve">апрос о предоставлении муниципальной услуги подан в </w:t>
            </w:r>
            <w:r w:rsidRPr="00A02B17">
              <w:rPr>
                <w:szCs w:val="24"/>
              </w:rPr>
              <w:t>орган, предоставляющий муниципальную услугу</w:t>
            </w:r>
            <w:r>
              <w:t xml:space="preserve">, в полномочия которого не входит предоставление муниципальной услуги; </w:t>
            </w:r>
          </w:p>
          <w:p w14:paraId="051C5B2E" w14:textId="77777777" w:rsidR="00250D76" w:rsidRDefault="00250D76" w:rsidP="008114F0">
            <w:pPr>
              <w:pStyle w:val="ConsPlusNormal1"/>
              <w:numPr>
                <w:ilvl w:val="0"/>
                <w:numId w:val="24"/>
              </w:numPr>
              <w:ind w:left="0" w:firstLine="0"/>
              <w:jc w:val="both"/>
            </w:pPr>
            <w: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BE29FB2" w14:textId="77777777" w:rsidR="00250D76" w:rsidRDefault="00250D76" w:rsidP="008114F0">
            <w:pPr>
              <w:pStyle w:val="ConsPlusNormal1"/>
              <w:numPr>
                <w:ilvl w:val="0"/>
                <w:numId w:val="24"/>
              </w:numPr>
              <w:ind w:left="0" w:firstLine="0"/>
              <w:jc w:val="both"/>
            </w:pPr>
            <w:r>
              <w:t xml:space="preserve"> Не установлена личность лица, обратившегося за предоставлением муниципальной услуги (не предъявлен данным лицом документ, удостоверяющего личность, отказ данного лица предъявить документ, </w:t>
            </w:r>
            <w:r>
              <w:lastRenderedPageBreak/>
              <w:t>удостоверяющий личность, предъявление документа, удостоверяющего личность, с истекшим сроком действия);</w:t>
            </w:r>
          </w:p>
          <w:p w14:paraId="30153B0B" w14:textId="77777777" w:rsidR="00250D76" w:rsidRDefault="00250D76" w:rsidP="008114F0">
            <w:pPr>
              <w:pStyle w:val="ConsPlusNormal1"/>
              <w:numPr>
                <w:ilvl w:val="0"/>
                <w:numId w:val="24"/>
              </w:numPr>
              <w:ind w:left="0" w:firstLine="0"/>
              <w:jc w:val="both"/>
            </w:pPr>
            <w:r>
              <w:t xml:space="preserve"> </w:t>
            </w:r>
            <w:r w:rsidRPr="0087291E">
              <w:t xml:space="preserve">Некорректное заполнение обязательных полей в форме запроса о предоставлении муниципальной услуги на ЕПГУ, РПГУ (недостоверное, неправильное либо неполное заполнение); </w:t>
            </w:r>
          </w:p>
          <w:p w14:paraId="3986E47F" w14:textId="77777777" w:rsidR="00250D76" w:rsidRDefault="00250D76" w:rsidP="008114F0">
            <w:pPr>
              <w:pStyle w:val="ConsPlusNormal1"/>
              <w:numPr>
                <w:ilvl w:val="0"/>
                <w:numId w:val="24"/>
              </w:numPr>
              <w:ind w:left="0" w:firstLine="0"/>
              <w:jc w:val="both"/>
            </w:pPr>
            <w:r>
              <w:t xml:space="preserve">Предоставление неполного комплекта документов, необходимого для предоставления муниципальной услуги; </w:t>
            </w:r>
          </w:p>
          <w:p w14:paraId="06F8AB44" w14:textId="77777777" w:rsidR="00250D76" w:rsidRDefault="00250D76" w:rsidP="008114F0">
            <w:pPr>
              <w:pStyle w:val="ConsPlusNormal1"/>
              <w:numPr>
                <w:ilvl w:val="0"/>
                <w:numId w:val="24"/>
              </w:numPr>
              <w:ind w:left="0" w:firstLine="0"/>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CEFBFD" w14:textId="77777777" w:rsidR="00250D76" w:rsidRDefault="00250D76" w:rsidP="008114F0">
            <w:pPr>
              <w:pStyle w:val="ConsPlusNormal1"/>
              <w:numPr>
                <w:ilvl w:val="0"/>
                <w:numId w:val="24"/>
              </w:numPr>
              <w:ind w:left="0" w:firstLine="0"/>
              <w:jc w:val="both"/>
            </w:pPr>
            <w:r>
              <w:t>Представленные электронные образы документов не позволяют в полном объеме прочитать текст документа и (или) распознать реквизиты документа; -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BA5D9CB" w14:textId="77777777" w:rsidR="00250D76" w:rsidRPr="00741AFC" w:rsidRDefault="00250D76" w:rsidP="008114F0">
            <w:pPr>
              <w:pStyle w:val="ConsPlusNormal1"/>
              <w:numPr>
                <w:ilvl w:val="0"/>
                <w:numId w:val="24"/>
              </w:numPr>
              <w:ind w:left="0" w:firstLine="0"/>
              <w:jc w:val="both"/>
            </w:pPr>
            <w:r>
              <w:t xml:space="preserve">Несоблюдение установленных статьей 11 Федерального закона от 6 апреля 2011 г. N 63-ФЗ «Об электронной подписи» условий признания действительности </w:t>
            </w:r>
            <w:r>
              <w:lastRenderedPageBreak/>
              <w:t>усиленной квалифицированной электронной подписи.</w:t>
            </w:r>
          </w:p>
        </w:tc>
        <w:tc>
          <w:tcPr>
            <w:tcW w:w="0" w:type="auto"/>
            <w:tcBorders>
              <w:top w:val="single" w:sz="6" w:space="0" w:color="000000"/>
              <w:left w:val="single" w:sz="6" w:space="0" w:color="000000"/>
              <w:bottom w:val="single" w:sz="6" w:space="0" w:color="000000"/>
            </w:tcBorders>
            <w:hideMark/>
          </w:tcPr>
          <w:p w14:paraId="24A14C7D" w14:textId="77777777" w:rsidR="00250D76" w:rsidRPr="005763AD" w:rsidRDefault="00250D76" w:rsidP="008114F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5B00281B" w14:textId="77777777" w:rsidR="00250D76" w:rsidRDefault="00250D76" w:rsidP="008114F0">
            <w:pPr>
              <w:pStyle w:val="ConsPlusNormal1"/>
              <w:numPr>
                <w:ilvl w:val="0"/>
                <w:numId w:val="25"/>
              </w:numPr>
              <w:ind w:left="0" w:firstLine="0"/>
              <w:jc w:val="both"/>
            </w:pPr>
            <w:r>
              <w:t>Отсутствие опечаток или ошибок в ранее выданном уведомлении о переводе жилого помещения в нежилое помещение и нежилого помещения в жилое помещение, акте приемки в эксплуатацию законченного переустройством и (или) перепланировкой помещения;</w:t>
            </w:r>
          </w:p>
          <w:p w14:paraId="300F85B3" w14:textId="77777777" w:rsidR="00250D76" w:rsidRDefault="00250D76" w:rsidP="008114F0">
            <w:pPr>
              <w:pStyle w:val="ConsPlusNormal1"/>
              <w:numPr>
                <w:ilvl w:val="0"/>
                <w:numId w:val="25"/>
              </w:numPr>
              <w:ind w:left="0" w:firstLine="0"/>
              <w:jc w:val="both"/>
            </w:pPr>
            <w:r>
              <w:t xml:space="preserve"> Предоставленные заявителем документы утратили силу на момент обращения за муниципальной услугой;</w:t>
            </w:r>
          </w:p>
          <w:p w14:paraId="5E890176" w14:textId="77777777" w:rsidR="00250D76" w:rsidRDefault="00250D76" w:rsidP="008114F0">
            <w:pPr>
              <w:pStyle w:val="ConsPlusNormal1"/>
              <w:numPr>
                <w:ilvl w:val="0"/>
                <w:numId w:val="25"/>
              </w:numPr>
              <w:ind w:left="0" w:firstLine="0"/>
              <w:jc w:val="both"/>
            </w:pPr>
            <w:r>
              <w:t xml:space="preserve"> Наличие противоречивых сведений в заявлении об исправлении опечаток или ошибок и приложенных документах. </w:t>
            </w:r>
          </w:p>
          <w:p w14:paraId="4909F91D" w14:textId="77777777" w:rsidR="00250D76" w:rsidRPr="005763AD" w:rsidRDefault="00250D76" w:rsidP="008114F0">
            <w:pPr>
              <w:ind w:firstLine="0"/>
              <w:rPr>
                <w:szCs w:val="24"/>
              </w:rPr>
            </w:pPr>
          </w:p>
        </w:tc>
      </w:tr>
      <w:tr w:rsidR="00250D76" w:rsidRPr="005763AD" w14:paraId="7E3E8A52" w14:textId="77777777" w:rsidTr="0080143D">
        <w:tc>
          <w:tcPr>
            <w:tcW w:w="0" w:type="auto"/>
            <w:tcBorders>
              <w:top w:val="single" w:sz="6" w:space="0" w:color="000000"/>
              <w:left w:val="single" w:sz="6" w:space="0" w:color="000000"/>
              <w:bottom w:val="single" w:sz="6" w:space="0" w:color="000000"/>
            </w:tcBorders>
            <w:hideMark/>
          </w:tcPr>
          <w:p w14:paraId="7978AAAA" w14:textId="77777777" w:rsidR="00250D76" w:rsidRPr="005763AD" w:rsidRDefault="00250D76" w:rsidP="008114F0">
            <w:pPr>
              <w:ind w:firstLine="0"/>
              <w:jc w:val="center"/>
              <w:rPr>
                <w:szCs w:val="24"/>
              </w:rPr>
            </w:pPr>
            <w:r w:rsidRPr="005763AD">
              <w:rPr>
                <w:szCs w:val="24"/>
              </w:rPr>
              <w:lastRenderedPageBreak/>
              <w:t xml:space="preserve">4 </w:t>
            </w:r>
          </w:p>
          <w:p w14:paraId="253844A7" w14:textId="77777777" w:rsidR="00250D76" w:rsidRPr="005763AD" w:rsidRDefault="00250D76" w:rsidP="008114F0">
            <w:pPr>
              <w:ind w:firstLine="0"/>
              <w:jc w:val="center"/>
              <w:rPr>
                <w:szCs w:val="24"/>
              </w:rPr>
            </w:pP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7AAE8F1C" w14:textId="77777777" w:rsidR="00250D76" w:rsidRPr="005763AD" w:rsidRDefault="00250D76" w:rsidP="008114F0">
            <w:pPr>
              <w:spacing w:line="288" w:lineRule="atLeast"/>
              <w:ind w:firstLine="0"/>
              <w:jc w:val="center"/>
              <w:rPr>
                <w:szCs w:val="24"/>
              </w:rPr>
            </w:pPr>
            <w:r w:rsidRPr="005763AD">
              <w:rPr>
                <w:szCs w:val="24"/>
              </w:rPr>
              <w:t xml:space="preserve">Заявители, ранее обращавшиеся за получением муниципальной услуги за выдачей </w:t>
            </w:r>
            <w:r w:rsidRPr="005F078D">
              <w:rPr>
                <w:szCs w:val="24"/>
              </w:rPr>
              <w:t>копии</w:t>
            </w:r>
            <w:r w:rsidRPr="005763AD">
              <w:rPr>
                <w:szCs w:val="24"/>
              </w:rPr>
              <w:t xml:space="preserve"> документа, выданного по результату ее предоставления</w:t>
            </w:r>
          </w:p>
        </w:tc>
        <w:tc>
          <w:tcPr>
            <w:tcW w:w="0" w:type="auto"/>
            <w:tcBorders>
              <w:top w:val="single" w:sz="6" w:space="0" w:color="000000"/>
              <w:left w:val="single" w:sz="6" w:space="0" w:color="000000"/>
              <w:bottom w:val="single" w:sz="6" w:space="0" w:color="000000"/>
            </w:tcBorders>
            <w:hideMark/>
          </w:tcPr>
          <w:p w14:paraId="15B51A36" w14:textId="77777777" w:rsidR="00250D76" w:rsidRDefault="00250D76" w:rsidP="008114F0">
            <w:pPr>
              <w:pStyle w:val="ConsPlusNormal1"/>
              <w:numPr>
                <w:ilvl w:val="0"/>
                <w:numId w:val="22"/>
              </w:numPr>
              <w:ind w:left="0" w:firstLine="0"/>
              <w:jc w:val="both"/>
            </w:pPr>
            <w:r>
              <w:t xml:space="preserve">Заявление о выдаче </w:t>
            </w:r>
            <w:r w:rsidRPr="005F078D">
              <w:rPr>
                <w:szCs w:val="24"/>
              </w:rPr>
              <w:t>копии</w:t>
            </w:r>
            <w:r>
              <w:t xml:space="preserve"> подано (направлено) в </w:t>
            </w:r>
            <w:r w:rsidRPr="00741AFC">
              <w:rPr>
                <w:szCs w:val="24"/>
              </w:rPr>
              <w:t>орган, предоставляющий муниципальную услугу,</w:t>
            </w:r>
            <w:r>
              <w:t xml:space="preserve"> в полномочия которых не входит предоставление муниципальной услуги (помещение не находится в границах территории Балахнинского муниципального округа);</w:t>
            </w:r>
          </w:p>
          <w:p w14:paraId="5FBB58F7" w14:textId="77777777" w:rsidR="00250D76" w:rsidRDefault="00250D76" w:rsidP="008114F0">
            <w:pPr>
              <w:pStyle w:val="ConsPlusNormal1"/>
              <w:numPr>
                <w:ilvl w:val="0"/>
                <w:numId w:val="22"/>
              </w:numPr>
              <w:ind w:left="0" w:firstLine="0"/>
              <w:jc w:val="both"/>
            </w:pPr>
            <w:r>
              <w:t xml:space="preserve">Заявление о выдаче </w:t>
            </w:r>
            <w:r w:rsidRPr="005F078D">
              <w:rPr>
                <w:szCs w:val="24"/>
              </w:rPr>
              <w:t>копии</w:t>
            </w:r>
            <w:r>
              <w:t xml:space="preserve">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14:paraId="3150E348" w14:textId="77777777" w:rsidR="00250D76" w:rsidRDefault="00250D76" w:rsidP="008114F0">
            <w:pPr>
              <w:pStyle w:val="ConsPlusNormal1"/>
              <w:numPr>
                <w:ilvl w:val="0"/>
                <w:numId w:val="22"/>
              </w:numPr>
              <w:ind w:left="0" w:firstLine="0"/>
              <w:jc w:val="both"/>
            </w:pPr>
            <w:r>
              <w:t xml:space="preserve"> Представленные заявителем документы утратили силу на момент обращения за муниципальной услугой (документ, удостоверяющий личность, в случае обращения за предоставлением муниципальной услуги указанным лицом);</w:t>
            </w:r>
          </w:p>
          <w:p w14:paraId="072C1C0C" w14:textId="77777777" w:rsidR="00250D76" w:rsidRDefault="00250D76" w:rsidP="008114F0">
            <w:pPr>
              <w:pStyle w:val="ConsPlusNormal1"/>
              <w:jc w:val="both"/>
            </w:pPr>
            <w:r>
              <w:t xml:space="preserve">4. </w:t>
            </w:r>
            <w:proofErr w:type="gramStart"/>
            <w:r>
              <w:t xml:space="preserve">Представленные заявителем документы не отвечают требованиям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отчества физических лиц, адреса их мест жительства указаны полностью, без сокращений, в </w:t>
            </w:r>
            <w:r>
              <w:lastRenderedPageBreak/>
              <w:t>документах нет подчисток, приписок, зачеркнутых слов; в тексте документа имеющиеся исправления заверены в установленном законодательством Российской Федерации порядке;</w:t>
            </w:r>
            <w:proofErr w:type="gramEnd"/>
            <w:r>
              <w:t xml:space="preserve"> документы не исполнены карандашом; документы не имеют серьезных повреждений, наличие которых не позволяет однозначно истолковать их содержание; при направлении документов по почте копии документов должны быть заверены нотариально);</w:t>
            </w:r>
          </w:p>
          <w:p w14:paraId="423CB880" w14:textId="77777777" w:rsidR="00250D76" w:rsidRDefault="00250D76" w:rsidP="008114F0">
            <w:pPr>
              <w:pStyle w:val="ConsPlusNormal1"/>
              <w:jc w:val="both"/>
            </w:pPr>
            <w:r>
              <w:t xml:space="preserve">5 Наличие противоречивых сведений в заявлении о выдаче </w:t>
            </w:r>
            <w:r w:rsidRPr="003A3969">
              <w:rPr>
                <w:szCs w:val="24"/>
              </w:rPr>
              <w:t>копии</w:t>
            </w:r>
            <w:r>
              <w:t xml:space="preserve"> и приложенных к нему документах;</w:t>
            </w:r>
          </w:p>
          <w:p w14:paraId="2E7ECC8F" w14:textId="77777777" w:rsidR="00250D76" w:rsidRPr="005763AD" w:rsidRDefault="00250D76" w:rsidP="008114F0">
            <w:pPr>
              <w:pStyle w:val="ConsPlusNormal1"/>
              <w:jc w:val="both"/>
              <w:rPr>
                <w:szCs w:val="24"/>
              </w:rPr>
            </w:pPr>
            <w:r>
              <w:t xml:space="preserve">6. Подача заявления о выдаче </w:t>
            </w:r>
            <w:r w:rsidRPr="003A3969">
              <w:rPr>
                <w:szCs w:val="24"/>
              </w:rPr>
              <w:t>копии</w:t>
            </w:r>
            <w: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r w:rsidRPr="005763AD">
              <w:rPr>
                <w:szCs w:val="24"/>
              </w:rPr>
              <w:t xml:space="preserve">" </w:t>
            </w:r>
          </w:p>
        </w:tc>
        <w:tc>
          <w:tcPr>
            <w:tcW w:w="0" w:type="auto"/>
            <w:tcBorders>
              <w:top w:val="single" w:sz="6" w:space="0" w:color="000000"/>
              <w:left w:val="single" w:sz="6" w:space="0" w:color="000000"/>
              <w:bottom w:val="single" w:sz="6" w:space="0" w:color="000000"/>
            </w:tcBorders>
            <w:hideMark/>
          </w:tcPr>
          <w:p w14:paraId="517A5D6B" w14:textId="77777777" w:rsidR="00250D76" w:rsidRPr="005763AD" w:rsidRDefault="00250D76" w:rsidP="008114F0">
            <w:pPr>
              <w:spacing w:line="288" w:lineRule="atLeast"/>
              <w:ind w:firstLine="0"/>
              <w:jc w:val="center"/>
              <w:rPr>
                <w:szCs w:val="24"/>
              </w:rPr>
            </w:pPr>
            <w:r w:rsidRPr="005763AD">
              <w:rPr>
                <w:szCs w:val="24"/>
              </w:rPr>
              <w:lastRenderedPageBreak/>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5E5EB90C" w14:textId="77777777" w:rsidR="00250D76" w:rsidRPr="000C42F1" w:rsidRDefault="00250D76" w:rsidP="008114F0">
            <w:pPr>
              <w:numPr>
                <w:ilvl w:val="0"/>
                <w:numId w:val="23"/>
              </w:numPr>
              <w:spacing w:line="288" w:lineRule="atLeast"/>
              <w:ind w:left="0" w:firstLine="0"/>
              <w:rPr>
                <w:szCs w:val="24"/>
              </w:rPr>
            </w:pPr>
            <w:r w:rsidRPr="000C42F1">
              <w:rPr>
                <w:szCs w:val="24"/>
              </w:rPr>
              <w:t>Отсутствие у заявителя права на получение муниципальной услуги;</w:t>
            </w:r>
          </w:p>
          <w:p w14:paraId="72EDDFC4" w14:textId="77777777" w:rsidR="00250D76" w:rsidRPr="000C42F1" w:rsidRDefault="00250D76" w:rsidP="008114F0">
            <w:pPr>
              <w:numPr>
                <w:ilvl w:val="0"/>
                <w:numId w:val="23"/>
              </w:numPr>
              <w:spacing w:line="288" w:lineRule="atLeast"/>
              <w:ind w:left="0" w:firstLine="0"/>
              <w:rPr>
                <w:szCs w:val="24"/>
              </w:rPr>
            </w:pPr>
            <w:r w:rsidRPr="000C42F1">
              <w:rPr>
                <w:szCs w:val="24"/>
              </w:rPr>
              <w:t xml:space="preserve"> Представление документов в ненадлежащий орган; </w:t>
            </w:r>
          </w:p>
          <w:p w14:paraId="2AAE5D50" w14:textId="77777777" w:rsidR="00250D76" w:rsidRPr="005763AD" w:rsidRDefault="00250D76" w:rsidP="008114F0">
            <w:pPr>
              <w:numPr>
                <w:ilvl w:val="0"/>
                <w:numId w:val="23"/>
              </w:numPr>
              <w:spacing w:line="288" w:lineRule="atLeast"/>
              <w:ind w:left="0" w:firstLine="0"/>
              <w:rPr>
                <w:szCs w:val="24"/>
              </w:rPr>
            </w:pPr>
            <w:r w:rsidRPr="000C42F1">
              <w:rPr>
                <w:szCs w:val="24"/>
              </w:rPr>
              <w:t>.Отсутствие факта обращения заявителя за получением муниципальной услуги, по результатам которой выдан соответствующий документ.</w:t>
            </w:r>
            <w:r w:rsidRPr="005763AD">
              <w:rPr>
                <w:szCs w:val="24"/>
              </w:rPr>
              <w:t xml:space="preserve"> </w:t>
            </w:r>
          </w:p>
        </w:tc>
      </w:tr>
      <w:tr w:rsidR="00250D76" w:rsidRPr="005763AD" w14:paraId="20AE30B9" w14:textId="77777777" w:rsidTr="0080143D">
        <w:tc>
          <w:tcPr>
            <w:tcW w:w="0" w:type="auto"/>
            <w:tcBorders>
              <w:top w:val="single" w:sz="6" w:space="0" w:color="000000"/>
              <w:left w:val="single" w:sz="6" w:space="0" w:color="000000"/>
              <w:bottom w:val="single" w:sz="6" w:space="0" w:color="000000"/>
            </w:tcBorders>
            <w:hideMark/>
          </w:tcPr>
          <w:p w14:paraId="404D57D6" w14:textId="77777777" w:rsidR="00250D76" w:rsidRPr="005763AD" w:rsidRDefault="00250D76" w:rsidP="008114F0">
            <w:pPr>
              <w:ind w:firstLine="0"/>
              <w:jc w:val="center"/>
              <w:rPr>
                <w:szCs w:val="24"/>
              </w:rPr>
            </w:pPr>
            <w:r w:rsidRPr="005763AD">
              <w:rPr>
                <w:szCs w:val="24"/>
              </w:rPr>
              <w:lastRenderedPageBreak/>
              <w:t xml:space="preserve">5 </w:t>
            </w:r>
          </w:p>
        </w:tc>
        <w:tc>
          <w:tcPr>
            <w:tcW w:w="0" w:type="auto"/>
            <w:tcBorders>
              <w:top w:val="single" w:sz="6" w:space="0" w:color="000000"/>
              <w:left w:val="single" w:sz="6" w:space="0" w:color="000000"/>
              <w:bottom w:val="single" w:sz="6" w:space="0" w:color="000000"/>
            </w:tcBorders>
            <w:hideMark/>
          </w:tcPr>
          <w:p w14:paraId="722F83E2" w14:textId="77777777" w:rsidR="00250D76" w:rsidRPr="005763AD" w:rsidRDefault="00250D76" w:rsidP="008114F0">
            <w:pPr>
              <w:spacing w:line="288" w:lineRule="atLeast"/>
              <w:ind w:firstLine="0"/>
              <w:jc w:val="center"/>
              <w:rPr>
                <w:szCs w:val="24"/>
              </w:rPr>
            </w:pPr>
            <w:r w:rsidRPr="005763AD">
              <w:rPr>
                <w:szCs w:val="24"/>
              </w:rPr>
              <w:t>От имени заявителя могут действовать его представители, наделенные соответствующими полномочиями в порядке, установленном законодательством Российской Федерации</w:t>
            </w:r>
          </w:p>
        </w:tc>
        <w:tc>
          <w:tcPr>
            <w:tcW w:w="0" w:type="auto"/>
            <w:tcBorders>
              <w:top w:val="single" w:sz="6" w:space="0" w:color="000000"/>
              <w:left w:val="single" w:sz="6" w:space="0" w:color="000000"/>
              <w:bottom w:val="single" w:sz="6" w:space="0" w:color="000000"/>
            </w:tcBorders>
            <w:hideMark/>
          </w:tcPr>
          <w:p w14:paraId="23E35875" w14:textId="77777777" w:rsidR="00250D76" w:rsidRDefault="00250D76" w:rsidP="008114F0">
            <w:pPr>
              <w:numPr>
                <w:ilvl w:val="0"/>
                <w:numId w:val="28"/>
              </w:numPr>
              <w:spacing w:line="288" w:lineRule="atLeast"/>
              <w:ind w:left="0" w:firstLine="0"/>
              <w:rPr>
                <w:szCs w:val="24"/>
              </w:rPr>
            </w:pPr>
            <w:r w:rsidRPr="00741AFC">
              <w:rPr>
                <w:szCs w:val="24"/>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используется в зависимости от идентификаторов категории (признаков) заявителей, чьи интересы представляет уполномоченное лицо</w:t>
            </w:r>
            <w:r w:rsidRPr="005763AD">
              <w:rPr>
                <w:szCs w:val="24"/>
              </w:rPr>
              <w:t xml:space="preserve"> </w:t>
            </w:r>
          </w:p>
          <w:p w14:paraId="63C554F2" w14:textId="77777777" w:rsidR="00250D76" w:rsidRPr="00741AFC" w:rsidRDefault="00250D76" w:rsidP="008114F0">
            <w:pPr>
              <w:numPr>
                <w:ilvl w:val="0"/>
                <w:numId w:val="28"/>
              </w:numPr>
              <w:spacing w:line="288" w:lineRule="atLeast"/>
              <w:ind w:left="0" w:firstLine="0"/>
              <w:rPr>
                <w:szCs w:val="24"/>
              </w:rPr>
            </w:pPr>
            <w:r w:rsidRPr="00741AFC">
              <w:rPr>
                <w:szCs w:val="24"/>
              </w:rPr>
              <w:t>Запрос о предоставлении услуги подан лицом, не имеющим полномочий представлять интересы заявителя</w:t>
            </w:r>
            <w:r>
              <w:rPr>
                <w:szCs w:val="24"/>
              </w:rPr>
              <w:t>.</w:t>
            </w:r>
            <w:r w:rsidRPr="00741AFC">
              <w:rPr>
                <w:szCs w:val="24"/>
              </w:rPr>
              <w:t xml:space="preserve"> </w:t>
            </w:r>
          </w:p>
        </w:tc>
        <w:tc>
          <w:tcPr>
            <w:tcW w:w="0" w:type="auto"/>
            <w:tcBorders>
              <w:top w:val="single" w:sz="6" w:space="0" w:color="000000"/>
              <w:left w:val="single" w:sz="6" w:space="0" w:color="000000"/>
              <w:bottom w:val="single" w:sz="6" w:space="0" w:color="000000"/>
            </w:tcBorders>
            <w:hideMark/>
          </w:tcPr>
          <w:p w14:paraId="2458BCF4" w14:textId="77777777" w:rsidR="00250D76" w:rsidRPr="005763AD" w:rsidRDefault="00250D76" w:rsidP="008114F0">
            <w:pPr>
              <w:spacing w:line="288" w:lineRule="atLeast"/>
              <w:ind w:firstLine="0"/>
              <w:jc w:val="center"/>
              <w:rPr>
                <w:szCs w:val="24"/>
              </w:rPr>
            </w:pPr>
            <w:r w:rsidRPr="005763AD">
              <w:rPr>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0" w:type="auto"/>
            <w:tcBorders>
              <w:top w:val="single" w:sz="6" w:space="0" w:color="000000"/>
              <w:left w:val="single" w:sz="6" w:space="0" w:color="000000"/>
              <w:bottom w:val="single" w:sz="6" w:space="0" w:color="000000"/>
              <w:right w:val="single" w:sz="6" w:space="0" w:color="000000"/>
            </w:tcBorders>
            <w:hideMark/>
          </w:tcPr>
          <w:p w14:paraId="7B55ABD6" w14:textId="77777777" w:rsidR="00250D76" w:rsidRPr="005763AD" w:rsidRDefault="00250D76" w:rsidP="008114F0">
            <w:pPr>
              <w:spacing w:line="288" w:lineRule="atLeast"/>
              <w:ind w:firstLine="0"/>
              <w:rPr>
                <w:szCs w:val="24"/>
              </w:rPr>
            </w:pPr>
            <w:r w:rsidRPr="005763AD">
              <w:rPr>
                <w:szCs w:val="24"/>
              </w:rPr>
              <w:t xml:space="preserve">Перечень оснований для отказа в предоставлении муниципальной услуги используется в зависимости от идентификаторов категории (признаков) заявителей, чьи интересы представляет уполномоченное лицо </w:t>
            </w:r>
          </w:p>
        </w:tc>
      </w:tr>
    </w:tbl>
    <w:p w14:paraId="32C030E2" w14:textId="77777777" w:rsidR="008114F0" w:rsidRDefault="00250D76" w:rsidP="008114F0">
      <w:pPr>
        <w:spacing w:line="288" w:lineRule="atLeast"/>
        <w:ind w:firstLine="0"/>
        <w:jc w:val="center"/>
        <w:rPr>
          <w:b/>
          <w:color w:val="34343C"/>
          <w:szCs w:val="24"/>
        </w:rPr>
        <w:sectPr w:rsidR="008114F0" w:rsidSect="00266146">
          <w:pgSz w:w="16838" w:h="11906" w:orient="landscape"/>
          <w:pgMar w:top="567" w:right="851" w:bottom="851" w:left="851" w:header="709" w:footer="720" w:gutter="0"/>
          <w:cols w:space="720"/>
          <w:titlePg/>
          <w:docGrid w:linePitch="360"/>
        </w:sectPr>
      </w:pPr>
      <w:r>
        <w:rPr>
          <w:b/>
          <w:color w:val="34343C"/>
          <w:szCs w:val="24"/>
        </w:rPr>
        <w:t>___________________________________________________________</w:t>
      </w:r>
    </w:p>
    <w:p w14:paraId="39F440FB" w14:textId="77777777" w:rsidR="008114F0" w:rsidRPr="00C639F8" w:rsidRDefault="008114F0" w:rsidP="008114F0">
      <w:pPr>
        <w:pStyle w:val="ConsPlusNormal1"/>
        <w:jc w:val="right"/>
        <w:outlineLvl w:val="1"/>
        <w:rPr>
          <w:szCs w:val="24"/>
        </w:rPr>
      </w:pPr>
      <w:r>
        <w:rPr>
          <w:szCs w:val="24"/>
        </w:rPr>
        <w:lastRenderedPageBreak/>
        <w:t>Приложение 5</w:t>
      </w:r>
    </w:p>
    <w:p w14:paraId="6A6DA6E9" w14:textId="77777777" w:rsidR="008114F0" w:rsidRPr="00C639F8" w:rsidRDefault="008114F0" w:rsidP="008114F0">
      <w:pPr>
        <w:jc w:val="right"/>
        <w:rPr>
          <w:szCs w:val="24"/>
        </w:rPr>
      </w:pPr>
      <w:r w:rsidRPr="00C639F8">
        <w:rPr>
          <w:bCs/>
          <w:szCs w:val="24"/>
        </w:rPr>
        <w:t>к Административному регламенту</w:t>
      </w:r>
    </w:p>
    <w:p w14:paraId="0BA92EA9" w14:textId="77777777" w:rsidR="008114F0" w:rsidRPr="00C639F8"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746FC017"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7E29231E"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0B354457" w14:textId="77777777" w:rsidR="008114F0" w:rsidRDefault="008114F0" w:rsidP="008114F0">
      <w:pPr>
        <w:shd w:val="clear" w:color="auto" w:fill="FFFFFF"/>
        <w:jc w:val="center"/>
        <w:rPr>
          <w:b/>
          <w:color w:val="34343C"/>
          <w:szCs w:val="24"/>
        </w:rPr>
      </w:pPr>
    </w:p>
    <w:p w14:paraId="158B7CA0" w14:textId="77777777" w:rsidR="008114F0" w:rsidRPr="00A80A27" w:rsidRDefault="008114F0" w:rsidP="008114F0">
      <w:pPr>
        <w:shd w:val="clear" w:color="auto" w:fill="FFFFFF"/>
        <w:jc w:val="center"/>
        <w:rPr>
          <w:b/>
          <w:color w:val="34343C"/>
          <w:szCs w:val="24"/>
        </w:rPr>
      </w:pPr>
      <w:r w:rsidRPr="00A80A27">
        <w:rPr>
          <w:b/>
          <w:color w:val="34343C"/>
          <w:szCs w:val="24"/>
        </w:rPr>
        <w:t>Форма заявления</w:t>
      </w:r>
    </w:p>
    <w:p w14:paraId="2338B063" w14:textId="77777777" w:rsidR="008114F0" w:rsidRPr="00A80A27" w:rsidRDefault="008114F0" w:rsidP="008114F0">
      <w:pPr>
        <w:shd w:val="clear" w:color="auto" w:fill="FFFFFF"/>
        <w:jc w:val="center"/>
        <w:rPr>
          <w:b/>
          <w:color w:val="34343C"/>
          <w:szCs w:val="24"/>
        </w:rPr>
      </w:pPr>
      <w:r w:rsidRPr="00A80A27">
        <w:rPr>
          <w:b/>
          <w:color w:val="34343C"/>
          <w:szCs w:val="24"/>
        </w:rPr>
        <w:t xml:space="preserve">о предоставлении разрешения </w:t>
      </w:r>
      <w:proofErr w:type="gramStart"/>
      <w:r w:rsidRPr="00A80A27">
        <w:rPr>
          <w:b/>
          <w:color w:val="34343C"/>
          <w:szCs w:val="24"/>
        </w:rPr>
        <w:t>на</w:t>
      </w:r>
      <w:proofErr w:type="gramEnd"/>
    </w:p>
    <w:p w14:paraId="50D38A86" w14:textId="77777777" w:rsidR="008114F0" w:rsidRPr="005A2540" w:rsidRDefault="008114F0" w:rsidP="008114F0">
      <w:pPr>
        <w:jc w:val="center"/>
        <w:rPr>
          <w:b/>
          <w:szCs w:val="24"/>
        </w:rPr>
      </w:pPr>
      <w:r>
        <w:rPr>
          <w:b/>
          <w:szCs w:val="24"/>
        </w:rPr>
        <w:t>п</w:t>
      </w:r>
      <w:r w:rsidRPr="005A2540">
        <w:rPr>
          <w:b/>
          <w:szCs w:val="24"/>
        </w:rPr>
        <w:t>еревод жилого помещения в нежилое помещение</w:t>
      </w:r>
    </w:p>
    <w:p w14:paraId="5E76183C" w14:textId="77777777" w:rsidR="008114F0" w:rsidRPr="005A2540" w:rsidRDefault="008114F0" w:rsidP="008114F0">
      <w:pPr>
        <w:pStyle w:val="ConsPlusNormal1"/>
        <w:jc w:val="center"/>
        <w:outlineLvl w:val="1"/>
        <w:rPr>
          <w:b/>
        </w:rPr>
      </w:pPr>
      <w:r w:rsidRPr="005A2540">
        <w:rPr>
          <w:b/>
          <w:szCs w:val="24"/>
        </w:rPr>
        <w:t>и нежилого помещения в жилое помещение</w:t>
      </w:r>
    </w:p>
    <w:p w14:paraId="738CA2AA" w14:textId="77777777" w:rsidR="008114F0" w:rsidRPr="005A2540" w:rsidRDefault="008114F0" w:rsidP="008114F0">
      <w:pPr>
        <w:shd w:val="clear" w:color="auto" w:fill="FFFFFF"/>
        <w:jc w:val="center"/>
        <w:rPr>
          <w:rFonts w:ascii="Helvetica" w:hAnsi="Helvetica" w:cs="Helvetica"/>
          <w:b/>
          <w:color w:val="34343C"/>
          <w:szCs w:val="24"/>
        </w:rPr>
      </w:pPr>
    </w:p>
    <w:p w14:paraId="75495109" w14:textId="77777777" w:rsidR="008114F0" w:rsidRDefault="008114F0" w:rsidP="008114F0">
      <w:pPr>
        <w:pStyle w:val="ConsPlusNormal1"/>
      </w:pPr>
    </w:p>
    <w:tbl>
      <w:tblPr>
        <w:tblW w:w="5244" w:type="dxa"/>
        <w:tblInd w:w="4992" w:type="dxa"/>
        <w:tblLayout w:type="fixed"/>
        <w:tblCellMar>
          <w:left w:w="30" w:type="dxa"/>
          <w:right w:w="30" w:type="dxa"/>
        </w:tblCellMar>
        <w:tblLook w:val="0000" w:firstRow="0" w:lastRow="0" w:firstColumn="0" w:lastColumn="0" w:noHBand="0" w:noVBand="0"/>
      </w:tblPr>
      <w:tblGrid>
        <w:gridCol w:w="142"/>
        <w:gridCol w:w="5102"/>
      </w:tblGrid>
      <w:tr w:rsidR="008114F0" w:rsidRPr="00E64E8F" w14:paraId="2EEF08B9" w14:textId="77777777" w:rsidTr="0080143D">
        <w:tc>
          <w:tcPr>
            <w:tcW w:w="142" w:type="dxa"/>
            <w:tcBorders>
              <w:top w:val="nil"/>
              <w:left w:val="nil"/>
              <w:bottom w:val="nil"/>
              <w:right w:val="nil"/>
            </w:tcBorders>
          </w:tcPr>
          <w:p w14:paraId="18B6BB16" w14:textId="77777777" w:rsidR="008114F0" w:rsidRPr="00E64E8F" w:rsidRDefault="008114F0" w:rsidP="0080143D">
            <w:pPr>
              <w:autoSpaceDE w:val="0"/>
              <w:autoSpaceDN w:val="0"/>
              <w:adjustRightInd w:val="0"/>
              <w:ind w:left="-172"/>
              <w:jc w:val="center"/>
              <w:rPr>
                <w:color w:val="000000"/>
                <w:szCs w:val="24"/>
              </w:rPr>
            </w:pPr>
          </w:p>
        </w:tc>
        <w:tc>
          <w:tcPr>
            <w:tcW w:w="5102" w:type="dxa"/>
            <w:tcBorders>
              <w:top w:val="nil"/>
              <w:left w:val="nil"/>
              <w:bottom w:val="nil"/>
              <w:right w:val="nil"/>
            </w:tcBorders>
          </w:tcPr>
          <w:p w14:paraId="3533F55D" w14:textId="77777777" w:rsidR="008114F0" w:rsidRPr="00A80A27" w:rsidRDefault="008114F0" w:rsidP="0080143D">
            <w:pPr>
              <w:pStyle w:val="Default"/>
              <w:jc w:val="right"/>
            </w:pPr>
            <w:r w:rsidRPr="00A80A27">
              <w:t xml:space="preserve">в Администрацию Балахнинского </w:t>
            </w:r>
          </w:p>
          <w:p w14:paraId="2558B75F" w14:textId="77777777" w:rsidR="008114F0" w:rsidRPr="00A80A27" w:rsidRDefault="008114F0" w:rsidP="0080143D">
            <w:pPr>
              <w:pStyle w:val="Default"/>
              <w:jc w:val="right"/>
            </w:pPr>
            <w:r w:rsidRPr="00A80A27">
              <w:t xml:space="preserve">муниципального округа Нижегородской области </w:t>
            </w:r>
          </w:p>
          <w:p w14:paraId="577F6F08" w14:textId="77777777" w:rsidR="008114F0" w:rsidRPr="00A80A27" w:rsidRDefault="008114F0" w:rsidP="0080143D">
            <w:pPr>
              <w:pStyle w:val="Default"/>
              <w:jc w:val="right"/>
            </w:pPr>
          </w:p>
          <w:p w14:paraId="4ED37699" w14:textId="77777777" w:rsidR="008114F0" w:rsidRPr="00A80A27" w:rsidRDefault="008114F0" w:rsidP="0080143D">
            <w:pPr>
              <w:pStyle w:val="Default"/>
              <w:jc w:val="right"/>
            </w:pPr>
            <w:r w:rsidRPr="00A80A27">
              <w:t xml:space="preserve">от _______________________________________ </w:t>
            </w:r>
          </w:p>
          <w:p w14:paraId="2179AC9E" w14:textId="77777777" w:rsidR="008114F0" w:rsidRPr="00A80A27" w:rsidRDefault="008114F0" w:rsidP="0080143D">
            <w:pPr>
              <w:pStyle w:val="Default"/>
              <w:jc w:val="right"/>
            </w:pPr>
            <w:r w:rsidRPr="00A80A27">
              <w:t xml:space="preserve">__________________________________________ </w:t>
            </w:r>
          </w:p>
          <w:p w14:paraId="53DFE57D" w14:textId="77777777" w:rsidR="008114F0" w:rsidRPr="00A80A27" w:rsidRDefault="008114F0" w:rsidP="0080143D">
            <w:pPr>
              <w:pStyle w:val="Default"/>
              <w:jc w:val="right"/>
            </w:pPr>
            <w:proofErr w:type="gramStart"/>
            <w:r w:rsidRPr="00A80A27">
              <w:t xml:space="preserve">(для заявителя юридического лица - полное </w:t>
            </w:r>
            <w:proofErr w:type="gramEnd"/>
          </w:p>
          <w:p w14:paraId="4F73E02C" w14:textId="77777777" w:rsidR="008114F0" w:rsidRPr="00A80A27" w:rsidRDefault="008114F0" w:rsidP="0080143D">
            <w:pPr>
              <w:pStyle w:val="Default"/>
              <w:jc w:val="right"/>
            </w:pPr>
            <w:r w:rsidRPr="00A80A27">
              <w:t xml:space="preserve">наименование, </w:t>
            </w:r>
            <w:proofErr w:type="gramStart"/>
            <w:r w:rsidRPr="00A80A27">
              <w:t>организационно-правовая</w:t>
            </w:r>
            <w:proofErr w:type="gramEnd"/>
            <w:r w:rsidRPr="00A80A27">
              <w:t xml:space="preserve"> </w:t>
            </w:r>
          </w:p>
          <w:p w14:paraId="2B6BEA2D" w14:textId="77777777" w:rsidR="008114F0" w:rsidRPr="00A80A27" w:rsidRDefault="008114F0" w:rsidP="0080143D">
            <w:pPr>
              <w:pStyle w:val="Default"/>
              <w:jc w:val="right"/>
            </w:pPr>
            <w:r w:rsidRPr="00A80A27">
              <w:t xml:space="preserve">форма, сведения о </w:t>
            </w:r>
            <w:proofErr w:type="gramStart"/>
            <w:r w:rsidRPr="00A80A27">
              <w:t>государственной</w:t>
            </w:r>
            <w:proofErr w:type="gramEnd"/>
            <w:r w:rsidRPr="00A80A27">
              <w:t xml:space="preserve"> </w:t>
            </w:r>
          </w:p>
          <w:p w14:paraId="6603934B" w14:textId="77777777" w:rsidR="008114F0" w:rsidRPr="00A80A27" w:rsidRDefault="008114F0" w:rsidP="0080143D">
            <w:pPr>
              <w:pStyle w:val="Default"/>
              <w:jc w:val="right"/>
            </w:pPr>
            <w:r w:rsidRPr="00A80A27">
              <w:t xml:space="preserve">регистрации, место нахождения, </w:t>
            </w:r>
            <w:proofErr w:type="gramStart"/>
            <w:r w:rsidRPr="00A80A27">
              <w:t>контактная</w:t>
            </w:r>
            <w:proofErr w:type="gramEnd"/>
            <w:r w:rsidRPr="00A80A27">
              <w:t xml:space="preserve"> </w:t>
            </w:r>
          </w:p>
          <w:p w14:paraId="32368102" w14:textId="77777777" w:rsidR="008114F0" w:rsidRPr="00A80A27" w:rsidRDefault="008114F0" w:rsidP="0080143D">
            <w:pPr>
              <w:pStyle w:val="Default"/>
              <w:jc w:val="right"/>
            </w:pPr>
            <w:r w:rsidRPr="00A80A27">
              <w:t xml:space="preserve">информация: телефон, эл. почта; </w:t>
            </w:r>
          </w:p>
          <w:p w14:paraId="6FFFFE9E" w14:textId="77777777" w:rsidR="008114F0" w:rsidRPr="00A80A27" w:rsidRDefault="008114F0" w:rsidP="0080143D">
            <w:pPr>
              <w:pStyle w:val="Default"/>
              <w:jc w:val="right"/>
            </w:pPr>
            <w:r w:rsidRPr="00A80A27">
              <w:t xml:space="preserve">для заявителя физического лица - фамилия, </w:t>
            </w:r>
          </w:p>
          <w:p w14:paraId="4AD7EBE2" w14:textId="77777777" w:rsidR="008114F0" w:rsidRPr="00A80A27" w:rsidRDefault="008114F0" w:rsidP="0080143D">
            <w:pPr>
              <w:pStyle w:val="Default"/>
              <w:jc w:val="right"/>
            </w:pPr>
            <w:r w:rsidRPr="00A80A27">
              <w:t xml:space="preserve">имя, отчество, паспортные данные, </w:t>
            </w:r>
          </w:p>
          <w:p w14:paraId="588119F0" w14:textId="77777777" w:rsidR="008114F0" w:rsidRPr="00A80A27" w:rsidRDefault="008114F0" w:rsidP="0080143D">
            <w:pPr>
              <w:pStyle w:val="Default"/>
              <w:jc w:val="right"/>
            </w:pPr>
            <w:r w:rsidRPr="00A80A27">
              <w:t xml:space="preserve">регистрация по месту жительства, </w:t>
            </w:r>
          </w:p>
          <w:p w14:paraId="6BCCE80C" w14:textId="77777777" w:rsidR="008114F0" w:rsidRPr="00E64E8F" w:rsidRDefault="008114F0" w:rsidP="0080143D">
            <w:pPr>
              <w:autoSpaceDE w:val="0"/>
              <w:autoSpaceDN w:val="0"/>
              <w:adjustRightInd w:val="0"/>
              <w:jc w:val="right"/>
              <w:rPr>
                <w:color w:val="000000"/>
                <w:szCs w:val="24"/>
              </w:rPr>
            </w:pPr>
            <w:r w:rsidRPr="00A80A27">
              <w:rPr>
                <w:szCs w:val="24"/>
              </w:rPr>
              <w:t>адрес фактического проживания телефон</w:t>
            </w:r>
          </w:p>
        </w:tc>
      </w:tr>
    </w:tbl>
    <w:p w14:paraId="232E7E7F" w14:textId="77777777" w:rsidR="008114F0" w:rsidRDefault="008114F0" w:rsidP="008114F0">
      <w:pPr>
        <w:pStyle w:val="ConsPlusNormal1"/>
      </w:pPr>
    </w:p>
    <w:p w14:paraId="49B78715" w14:textId="77777777" w:rsidR="008114F0" w:rsidRDefault="008114F0" w:rsidP="008114F0">
      <w:pPr>
        <w:pStyle w:val="ConsPlusNormal1"/>
        <w:jc w:val="center"/>
      </w:pPr>
      <w:bookmarkStart w:id="5" w:name="P3598"/>
      <w:bookmarkEnd w:id="5"/>
    </w:p>
    <w:p w14:paraId="20C60C45" w14:textId="77777777" w:rsidR="008114F0" w:rsidRDefault="008114F0" w:rsidP="008114F0">
      <w:pPr>
        <w:pStyle w:val="ConsPlusNormal1"/>
        <w:jc w:val="center"/>
      </w:pPr>
      <w:r>
        <w:t>ЗАЯВЛЕНИЕ</w:t>
      </w:r>
    </w:p>
    <w:p w14:paraId="68D16C29" w14:textId="77777777" w:rsidR="008114F0" w:rsidRDefault="008114F0" w:rsidP="008114F0">
      <w:pPr>
        <w:pStyle w:val="ConsPlusNormal1"/>
        <w:jc w:val="center"/>
      </w:pPr>
      <w:r>
        <w:t>о переводе жилого (нежилого) помещения</w:t>
      </w:r>
    </w:p>
    <w:p w14:paraId="452F4A78" w14:textId="77777777" w:rsidR="008114F0" w:rsidRDefault="008114F0" w:rsidP="008114F0">
      <w:pPr>
        <w:pStyle w:val="ConsPlusNormal1"/>
        <w:jc w:val="center"/>
      </w:pPr>
      <w:r>
        <w:t>в нежилое (жилое) помещение</w:t>
      </w:r>
    </w:p>
    <w:p w14:paraId="4248B4CF" w14:textId="77777777" w:rsidR="008114F0" w:rsidRDefault="008114F0" w:rsidP="008114F0">
      <w:pPr>
        <w:pStyle w:val="ConsPlusNormal1"/>
      </w:pPr>
    </w:p>
    <w:p w14:paraId="7A4D5385" w14:textId="77777777" w:rsidR="008114F0" w:rsidRDefault="008114F0" w:rsidP="008114F0">
      <w:pPr>
        <w:pStyle w:val="ConsPlusNormal1"/>
        <w:jc w:val="center"/>
      </w:pPr>
      <w:r>
        <w:t>от ______________________________________________________________________________</w:t>
      </w:r>
    </w:p>
    <w:p w14:paraId="038A0BDB" w14:textId="77777777" w:rsidR="008114F0" w:rsidRPr="00ED1819" w:rsidRDefault="008114F0" w:rsidP="008114F0">
      <w:pPr>
        <w:pStyle w:val="ConsPlusNormal1"/>
        <w:jc w:val="center"/>
        <w:rPr>
          <w:sz w:val="20"/>
          <w:szCs w:val="20"/>
        </w:rPr>
      </w:pPr>
      <w:proofErr w:type="gramStart"/>
      <w:r w:rsidRPr="00E64E8F">
        <w:rPr>
          <w:sz w:val="20"/>
          <w:szCs w:val="20"/>
        </w:rPr>
        <w:t xml:space="preserve">(указывается наниматель, либо арендатор, либо собственник жилого  помещения, либо собственники </w:t>
      </w:r>
      <w:r>
        <w:t>___________________________________________________________________________________</w:t>
      </w:r>
      <w:proofErr w:type="gramEnd"/>
    </w:p>
    <w:p w14:paraId="61F591D2" w14:textId="77777777" w:rsidR="008114F0" w:rsidRPr="00E64E8F" w:rsidRDefault="008114F0" w:rsidP="008114F0">
      <w:pPr>
        <w:pStyle w:val="ConsPlusNormal1"/>
        <w:jc w:val="center"/>
        <w:rPr>
          <w:sz w:val="20"/>
          <w:szCs w:val="20"/>
        </w:rPr>
      </w:pPr>
      <w:r w:rsidRPr="00E64E8F">
        <w:rPr>
          <w:sz w:val="20"/>
          <w:szCs w:val="20"/>
        </w:rPr>
        <w:t>жилого помещения, находящегося в общей собственности двух и более лиц, в случае, если ни один</w:t>
      </w:r>
    </w:p>
    <w:p w14:paraId="24E80726" w14:textId="77777777" w:rsidR="008114F0" w:rsidRDefault="008114F0" w:rsidP="008114F0">
      <w:pPr>
        <w:pStyle w:val="ConsPlusNormal1"/>
      </w:pPr>
      <w:r>
        <w:t>_____________________________________________________________________________________</w:t>
      </w:r>
    </w:p>
    <w:p w14:paraId="7466F8D2" w14:textId="77777777" w:rsidR="008114F0" w:rsidRPr="00E64E8F" w:rsidRDefault="008114F0" w:rsidP="008114F0">
      <w:pPr>
        <w:pStyle w:val="ConsPlusNormal1"/>
        <w:jc w:val="center"/>
        <w:rPr>
          <w:sz w:val="20"/>
          <w:szCs w:val="20"/>
        </w:rPr>
      </w:pPr>
      <w:r w:rsidRPr="00E64E8F">
        <w:rPr>
          <w:sz w:val="20"/>
          <w:szCs w:val="20"/>
        </w:rPr>
        <w:t xml:space="preserve">из собственников либо иных лиц не </w:t>
      </w:r>
      <w:proofErr w:type="gramStart"/>
      <w:r w:rsidRPr="00E64E8F">
        <w:rPr>
          <w:sz w:val="20"/>
          <w:szCs w:val="20"/>
        </w:rPr>
        <w:t>уполномочен</w:t>
      </w:r>
      <w:proofErr w:type="gramEnd"/>
      <w:r w:rsidRPr="00E64E8F">
        <w:rPr>
          <w:sz w:val="20"/>
          <w:szCs w:val="20"/>
        </w:rPr>
        <w:t xml:space="preserve"> в установленном порядке представлять их интересы)</w:t>
      </w:r>
    </w:p>
    <w:p w14:paraId="2D647D16" w14:textId="77777777" w:rsidR="008114F0" w:rsidRDefault="008114F0" w:rsidP="008114F0">
      <w:pPr>
        <w:pStyle w:val="ConsPlusNormal1"/>
      </w:pPr>
      <w:r>
        <w:t>_____________________________________________________________________________________</w:t>
      </w:r>
    </w:p>
    <w:p w14:paraId="031F84F2" w14:textId="77777777" w:rsidR="008114F0" w:rsidRDefault="008114F0" w:rsidP="008114F0">
      <w:pPr>
        <w:pStyle w:val="ConsPlusNormal1"/>
      </w:pPr>
    </w:p>
    <w:p w14:paraId="6B3BE41F" w14:textId="77777777" w:rsidR="008114F0" w:rsidRDefault="008114F0" w:rsidP="008114F0">
      <w:pPr>
        <w:pStyle w:val="ConsPlusNormal1"/>
        <w:jc w:val="center"/>
      </w:pPr>
      <w:r>
        <w:t>____________________________________________________________________________________</w:t>
      </w:r>
    </w:p>
    <w:p w14:paraId="73AB598B" w14:textId="77777777" w:rsidR="008114F0" w:rsidRDefault="008114F0" w:rsidP="008114F0">
      <w:pPr>
        <w:pStyle w:val="ConsPlusNormal1"/>
        <w:jc w:val="center"/>
      </w:pPr>
    </w:p>
    <w:p w14:paraId="0F972A00" w14:textId="77777777" w:rsidR="008114F0" w:rsidRDefault="008114F0" w:rsidP="008114F0">
      <w:pPr>
        <w:pStyle w:val="ConsPlusNormal1"/>
        <w:jc w:val="center"/>
      </w:pPr>
      <w:r w:rsidRPr="00E64E8F">
        <w:t>____________________________________________________________________________________</w:t>
      </w:r>
    </w:p>
    <w:p w14:paraId="35330942" w14:textId="77777777" w:rsidR="008114F0" w:rsidRDefault="008114F0" w:rsidP="008114F0">
      <w:pPr>
        <w:autoSpaceDE w:val="0"/>
        <w:autoSpaceDN w:val="0"/>
        <w:adjustRightInd w:val="0"/>
        <w:ind w:left="1050" w:hanging="1080"/>
        <w:rPr>
          <w:color w:val="000000"/>
          <w:sz w:val="18"/>
          <w:szCs w:val="18"/>
          <w:u w:val="single"/>
        </w:rPr>
      </w:pPr>
    </w:p>
    <w:p w14:paraId="01F6F8DB" w14:textId="77777777" w:rsidR="008114F0" w:rsidRDefault="008114F0" w:rsidP="008114F0">
      <w:pPr>
        <w:autoSpaceDE w:val="0"/>
        <w:autoSpaceDN w:val="0"/>
        <w:adjustRightInd w:val="0"/>
        <w:ind w:left="1050" w:hanging="1080"/>
        <w:rPr>
          <w:color w:val="000000"/>
          <w:sz w:val="18"/>
          <w:szCs w:val="18"/>
          <w:u w:val="single"/>
        </w:rPr>
      </w:pPr>
    </w:p>
    <w:p w14:paraId="7AB58ECB" w14:textId="77777777" w:rsidR="008114F0" w:rsidRPr="00E64E8F" w:rsidRDefault="008114F0" w:rsidP="008114F0">
      <w:pPr>
        <w:autoSpaceDE w:val="0"/>
        <w:autoSpaceDN w:val="0"/>
        <w:adjustRightInd w:val="0"/>
        <w:ind w:left="1050" w:hanging="1080"/>
        <w:rPr>
          <w:color w:val="000000"/>
          <w:sz w:val="20"/>
          <w:szCs w:val="20"/>
        </w:rPr>
      </w:pPr>
      <w:r w:rsidRPr="00E64E8F">
        <w:rPr>
          <w:color w:val="000000"/>
          <w:sz w:val="20"/>
          <w:szCs w:val="20"/>
          <w:u w:val="single"/>
        </w:rPr>
        <w:t>Примечание.</w:t>
      </w:r>
      <w:r w:rsidRPr="00E64E8F">
        <w:rPr>
          <w:color w:val="000000"/>
          <w:sz w:val="20"/>
          <w:szCs w:val="20"/>
        </w:rPr>
        <w:t xml:space="preserve"> </w:t>
      </w:r>
      <w:proofErr w:type="gramStart"/>
      <w:r w:rsidRPr="00E64E8F">
        <w:rPr>
          <w:color w:val="000000"/>
          <w:sz w:val="20"/>
          <w:szCs w:val="20"/>
        </w:rPr>
        <w:t xml:space="preserve">Для физических лиц указываются: фамилия, имя, отчество, реквизиты документа, удостоверяющего </w:t>
      </w:r>
      <w:r>
        <w:rPr>
          <w:color w:val="000000"/>
          <w:sz w:val="20"/>
          <w:szCs w:val="20"/>
        </w:rPr>
        <w:t xml:space="preserve"> </w:t>
      </w:r>
      <w:r w:rsidRPr="00E64E8F">
        <w:rPr>
          <w:color w:val="000000"/>
          <w:sz w:val="20"/>
          <w:szCs w:val="20"/>
        </w:rPr>
        <w:t>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14:paraId="22340C85" w14:textId="77777777" w:rsidR="008114F0" w:rsidRPr="00E64E8F" w:rsidRDefault="008114F0" w:rsidP="008114F0">
      <w:pPr>
        <w:autoSpaceDE w:val="0"/>
        <w:autoSpaceDN w:val="0"/>
        <w:adjustRightInd w:val="0"/>
        <w:ind w:left="1050" w:hanging="1080"/>
        <w:rPr>
          <w:color w:val="000000"/>
          <w:sz w:val="18"/>
          <w:szCs w:val="18"/>
        </w:rPr>
      </w:pPr>
    </w:p>
    <w:p w14:paraId="41D0FDCB" w14:textId="77777777" w:rsidR="008114F0" w:rsidRPr="00E64E8F" w:rsidRDefault="008114F0" w:rsidP="008114F0">
      <w:pPr>
        <w:pStyle w:val="ConsPlusNormal1"/>
        <w:ind w:left="993"/>
        <w:rPr>
          <w:sz w:val="20"/>
          <w:szCs w:val="20"/>
        </w:rPr>
      </w:pPr>
      <w:proofErr w:type="gramStart"/>
      <w:r w:rsidRPr="00E64E8F">
        <w:rPr>
          <w:color w:val="000000"/>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r w:rsidRPr="00E64E8F">
        <w:rPr>
          <w:sz w:val="20"/>
          <w:szCs w:val="20"/>
        </w:rPr>
        <w:t>)</w:t>
      </w:r>
      <w:proofErr w:type="gramEnd"/>
    </w:p>
    <w:p w14:paraId="09A5266C" w14:textId="77777777" w:rsidR="008114F0" w:rsidRDefault="008114F0" w:rsidP="008114F0">
      <w:pPr>
        <w:pStyle w:val="ConsPlusNormal1"/>
      </w:pPr>
    </w:p>
    <w:p w14:paraId="1FBFB043" w14:textId="77777777" w:rsidR="008114F0" w:rsidRDefault="008114F0" w:rsidP="008114F0">
      <w:pPr>
        <w:pStyle w:val="ConsPlusNormal1"/>
      </w:pPr>
    </w:p>
    <w:tbl>
      <w:tblPr>
        <w:tblW w:w="9514" w:type="dxa"/>
        <w:tblInd w:w="30" w:type="dxa"/>
        <w:tblLayout w:type="fixed"/>
        <w:tblCellMar>
          <w:left w:w="30" w:type="dxa"/>
          <w:right w:w="30" w:type="dxa"/>
        </w:tblCellMar>
        <w:tblLook w:val="0000" w:firstRow="0" w:lastRow="0" w:firstColumn="0" w:lastColumn="0" w:noHBand="0" w:noVBand="0"/>
      </w:tblPr>
      <w:tblGrid>
        <w:gridCol w:w="4253"/>
        <w:gridCol w:w="5261"/>
      </w:tblGrid>
      <w:tr w:rsidR="008114F0" w:rsidRPr="00E64E8F" w14:paraId="05E7C113" w14:textId="77777777" w:rsidTr="0080143D">
        <w:tc>
          <w:tcPr>
            <w:tcW w:w="4253" w:type="dxa"/>
            <w:tcBorders>
              <w:top w:val="nil"/>
              <w:left w:val="nil"/>
              <w:bottom w:val="nil"/>
              <w:right w:val="nil"/>
            </w:tcBorders>
          </w:tcPr>
          <w:p w14:paraId="17D9C891" w14:textId="77777777" w:rsidR="008114F0" w:rsidRPr="00F22C99" w:rsidRDefault="008114F0" w:rsidP="0080143D">
            <w:pPr>
              <w:autoSpaceDE w:val="0"/>
              <w:autoSpaceDN w:val="0"/>
              <w:adjustRightInd w:val="0"/>
              <w:rPr>
                <w:color w:val="000000"/>
                <w:sz w:val="16"/>
                <w:szCs w:val="16"/>
              </w:rPr>
            </w:pPr>
          </w:p>
          <w:p w14:paraId="18F02E6E" w14:textId="77777777" w:rsidR="008114F0" w:rsidRPr="00E64E8F" w:rsidRDefault="008114F0" w:rsidP="0080143D">
            <w:pPr>
              <w:autoSpaceDE w:val="0"/>
              <w:autoSpaceDN w:val="0"/>
              <w:adjustRightInd w:val="0"/>
              <w:rPr>
                <w:color w:val="000000"/>
                <w:szCs w:val="24"/>
              </w:rPr>
            </w:pPr>
            <w:r w:rsidRPr="00E64E8F">
              <w:rPr>
                <w:color w:val="000000"/>
                <w:szCs w:val="24"/>
              </w:rPr>
              <w:t>Место нахождения жилого помещения:</w:t>
            </w:r>
          </w:p>
        </w:tc>
        <w:tc>
          <w:tcPr>
            <w:tcW w:w="5261" w:type="dxa"/>
            <w:tcBorders>
              <w:top w:val="nil"/>
              <w:left w:val="nil"/>
              <w:bottom w:val="single" w:sz="2" w:space="0" w:color="auto"/>
              <w:right w:val="nil"/>
            </w:tcBorders>
          </w:tcPr>
          <w:p w14:paraId="5131FDF0" w14:textId="77777777" w:rsidR="008114F0" w:rsidRPr="00E64E8F" w:rsidRDefault="008114F0" w:rsidP="0080143D">
            <w:pPr>
              <w:autoSpaceDE w:val="0"/>
              <w:autoSpaceDN w:val="0"/>
              <w:adjustRightInd w:val="0"/>
              <w:rPr>
                <w:color w:val="000000"/>
                <w:sz w:val="18"/>
                <w:szCs w:val="18"/>
              </w:rPr>
            </w:pPr>
          </w:p>
        </w:tc>
      </w:tr>
      <w:tr w:rsidR="008114F0" w:rsidRPr="00E64E8F" w14:paraId="5AD3C8CC" w14:textId="77777777" w:rsidTr="0080143D">
        <w:tc>
          <w:tcPr>
            <w:tcW w:w="9514" w:type="dxa"/>
            <w:gridSpan w:val="2"/>
            <w:tcBorders>
              <w:top w:val="nil"/>
              <w:left w:val="nil"/>
              <w:bottom w:val="nil"/>
              <w:right w:val="nil"/>
            </w:tcBorders>
          </w:tcPr>
          <w:p w14:paraId="26E6A40F" w14:textId="77777777" w:rsidR="008114F0" w:rsidRPr="00F22C99" w:rsidRDefault="008114F0" w:rsidP="0080143D">
            <w:pPr>
              <w:autoSpaceDE w:val="0"/>
              <w:autoSpaceDN w:val="0"/>
              <w:adjustRightInd w:val="0"/>
              <w:rPr>
                <w:color w:val="000000"/>
                <w:sz w:val="16"/>
                <w:szCs w:val="16"/>
              </w:rPr>
            </w:pPr>
          </w:p>
          <w:p w14:paraId="7930A917" w14:textId="77777777" w:rsidR="008114F0" w:rsidRPr="009C486C" w:rsidRDefault="008114F0" w:rsidP="0080143D">
            <w:pPr>
              <w:autoSpaceDE w:val="0"/>
              <w:autoSpaceDN w:val="0"/>
              <w:adjustRightInd w:val="0"/>
              <w:rPr>
                <w:color w:val="000000"/>
                <w:sz w:val="16"/>
                <w:szCs w:val="16"/>
              </w:rPr>
            </w:pPr>
          </w:p>
        </w:tc>
      </w:tr>
      <w:tr w:rsidR="008114F0" w:rsidRPr="00E64E8F" w14:paraId="4ED4A26E" w14:textId="77777777" w:rsidTr="0080143D">
        <w:tc>
          <w:tcPr>
            <w:tcW w:w="9514" w:type="dxa"/>
            <w:gridSpan w:val="2"/>
            <w:tcBorders>
              <w:top w:val="single" w:sz="2" w:space="0" w:color="auto"/>
              <w:left w:val="nil"/>
              <w:bottom w:val="nil"/>
              <w:right w:val="nil"/>
            </w:tcBorders>
          </w:tcPr>
          <w:p w14:paraId="09CB1440" w14:textId="77777777" w:rsidR="008114F0" w:rsidRPr="00E64E8F" w:rsidRDefault="008114F0" w:rsidP="0080143D">
            <w:pPr>
              <w:autoSpaceDE w:val="0"/>
              <w:autoSpaceDN w:val="0"/>
              <w:adjustRightInd w:val="0"/>
              <w:jc w:val="center"/>
              <w:rPr>
                <w:color w:val="000000"/>
                <w:sz w:val="18"/>
                <w:szCs w:val="18"/>
              </w:rPr>
            </w:pPr>
            <w:proofErr w:type="gramStart"/>
            <w:r w:rsidRPr="00E64E8F">
              <w:rPr>
                <w:color w:val="000000"/>
                <w:sz w:val="18"/>
                <w:szCs w:val="18"/>
              </w:rPr>
              <w:t>(указывается полный адрес: субъект Российской Федерации,</w:t>
            </w:r>
            <w:proofErr w:type="gramEnd"/>
          </w:p>
        </w:tc>
      </w:tr>
      <w:tr w:rsidR="008114F0" w:rsidRPr="00E64E8F" w14:paraId="2E89BA90" w14:textId="77777777" w:rsidTr="0080143D">
        <w:tc>
          <w:tcPr>
            <w:tcW w:w="9514" w:type="dxa"/>
            <w:gridSpan w:val="2"/>
            <w:tcBorders>
              <w:top w:val="nil"/>
              <w:left w:val="nil"/>
              <w:bottom w:val="single" w:sz="2" w:space="0" w:color="auto"/>
              <w:right w:val="nil"/>
            </w:tcBorders>
          </w:tcPr>
          <w:p w14:paraId="4E68453B" w14:textId="77777777" w:rsidR="008114F0" w:rsidRPr="00F22C99" w:rsidRDefault="008114F0" w:rsidP="0080143D">
            <w:pPr>
              <w:autoSpaceDE w:val="0"/>
              <w:autoSpaceDN w:val="0"/>
              <w:adjustRightInd w:val="0"/>
              <w:rPr>
                <w:color w:val="000000"/>
                <w:sz w:val="16"/>
                <w:szCs w:val="16"/>
              </w:rPr>
            </w:pPr>
          </w:p>
          <w:p w14:paraId="1134B829" w14:textId="77777777" w:rsidR="008114F0" w:rsidRPr="009C486C" w:rsidRDefault="008114F0" w:rsidP="0080143D">
            <w:pPr>
              <w:autoSpaceDE w:val="0"/>
              <w:autoSpaceDN w:val="0"/>
              <w:adjustRightInd w:val="0"/>
              <w:rPr>
                <w:color w:val="000000"/>
                <w:sz w:val="16"/>
                <w:szCs w:val="16"/>
              </w:rPr>
            </w:pPr>
          </w:p>
        </w:tc>
      </w:tr>
      <w:tr w:rsidR="008114F0" w:rsidRPr="00E64E8F" w14:paraId="0E6F6B99" w14:textId="77777777" w:rsidTr="0080143D">
        <w:tc>
          <w:tcPr>
            <w:tcW w:w="9514" w:type="dxa"/>
            <w:gridSpan w:val="2"/>
            <w:tcBorders>
              <w:top w:val="nil"/>
              <w:left w:val="nil"/>
              <w:bottom w:val="nil"/>
              <w:right w:val="nil"/>
            </w:tcBorders>
          </w:tcPr>
          <w:p w14:paraId="74C6EC98" w14:textId="77777777" w:rsidR="008114F0" w:rsidRPr="00E64E8F" w:rsidRDefault="008114F0" w:rsidP="0080143D">
            <w:pPr>
              <w:autoSpaceDE w:val="0"/>
              <w:autoSpaceDN w:val="0"/>
              <w:adjustRightInd w:val="0"/>
              <w:jc w:val="center"/>
              <w:rPr>
                <w:color w:val="000000"/>
                <w:sz w:val="18"/>
                <w:szCs w:val="18"/>
              </w:rPr>
            </w:pPr>
            <w:r w:rsidRPr="00E64E8F">
              <w:rPr>
                <w:color w:val="000000"/>
                <w:sz w:val="18"/>
                <w:szCs w:val="18"/>
              </w:rPr>
              <w:t>муниципальное образование, поселение, улица, дом, корпус, строение,</w:t>
            </w:r>
          </w:p>
        </w:tc>
      </w:tr>
      <w:tr w:rsidR="008114F0" w:rsidRPr="00E64E8F" w14:paraId="7485F61E" w14:textId="77777777" w:rsidTr="0080143D">
        <w:tc>
          <w:tcPr>
            <w:tcW w:w="9514" w:type="dxa"/>
            <w:gridSpan w:val="2"/>
            <w:tcBorders>
              <w:top w:val="nil"/>
              <w:left w:val="nil"/>
              <w:bottom w:val="single" w:sz="2" w:space="0" w:color="auto"/>
              <w:right w:val="nil"/>
            </w:tcBorders>
          </w:tcPr>
          <w:p w14:paraId="637F811B" w14:textId="77777777" w:rsidR="008114F0" w:rsidRPr="00F22C99" w:rsidRDefault="008114F0" w:rsidP="0080143D">
            <w:pPr>
              <w:autoSpaceDE w:val="0"/>
              <w:autoSpaceDN w:val="0"/>
              <w:adjustRightInd w:val="0"/>
              <w:rPr>
                <w:color w:val="000000"/>
                <w:sz w:val="16"/>
                <w:szCs w:val="16"/>
              </w:rPr>
            </w:pPr>
          </w:p>
          <w:p w14:paraId="2D88CF50" w14:textId="77777777" w:rsidR="008114F0" w:rsidRPr="009C486C" w:rsidRDefault="008114F0" w:rsidP="0080143D">
            <w:pPr>
              <w:autoSpaceDE w:val="0"/>
              <w:autoSpaceDN w:val="0"/>
              <w:adjustRightInd w:val="0"/>
              <w:rPr>
                <w:color w:val="000000"/>
                <w:sz w:val="16"/>
                <w:szCs w:val="16"/>
              </w:rPr>
            </w:pPr>
          </w:p>
        </w:tc>
      </w:tr>
      <w:tr w:rsidR="008114F0" w:rsidRPr="00E64E8F" w14:paraId="761DAB42" w14:textId="77777777" w:rsidTr="0080143D">
        <w:tc>
          <w:tcPr>
            <w:tcW w:w="9514" w:type="dxa"/>
            <w:gridSpan w:val="2"/>
            <w:tcBorders>
              <w:top w:val="nil"/>
              <w:left w:val="nil"/>
              <w:bottom w:val="nil"/>
              <w:right w:val="nil"/>
            </w:tcBorders>
          </w:tcPr>
          <w:p w14:paraId="523FD6BB" w14:textId="77777777" w:rsidR="008114F0" w:rsidRPr="00E64E8F" w:rsidRDefault="008114F0" w:rsidP="0080143D">
            <w:pPr>
              <w:autoSpaceDE w:val="0"/>
              <w:autoSpaceDN w:val="0"/>
              <w:adjustRightInd w:val="0"/>
              <w:jc w:val="center"/>
              <w:rPr>
                <w:color w:val="000000"/>
                <w:sz w:val="18"/>
                <w:szCs w:val="18"/>
              </w:rPr>
            </w:pPr>
            <w:r w:rsidRPr="00E64E8F">
              <w:rPr>
                <w:color w:val="000000"/>
                <w:sz w:val="18"/>
                <w:szCs w:val="18"/>
              </w:rPr>
              <w:t>квартира (комната), подъезд, этаж)</w:t>
            </w:r>
          </w:p>
        </w:tc>
      </w:tr>
    </w:tbl>
    <w:p w14:paraId="6B3FEF52" w14:textId="77777777" w:rsidR="008114F0" w:rsidRPr="00B976E7" w:rsidRDefault="008114F0" w:rsidP="008114F0">
      <w:pPr>
        <w:pStyle w:val="ConsPlusNormal1"/>
        <w:rPr>
          <w:sz w:val="16"/>
          <w:szCs w:val="16"/>
        </w:rPr>
      </w:pPr>
    </w:p>
    <w:p w14:paraId="0ECD0FCF" w14:textId="77777777" w:rsidR="008114F0" w:rsidRDefault="008114F0" w:rsidP="008114F0">
      <w:pPr>
        <w:pStyle w:val="ConsPlusNormal1"/>
        <w:jc w:val="both"/>
      </w:pPr>
      <w:r>
        <w:t>Прошу осуществить перевод жилого (нежилого) помещения, занимаемого на основании</w:t>
      </w:r>
    </w:p>
    <w:p w14:paraId="6BE424C7" w14:textId="77777777" w:rsidR="008114F0" w:rsidRDefault="008114F0" w:rsidP="008114F0">
      <w:pPr>
        <w:pStyle w:val="ConsPlusNormal1"/>
        <w:spacing w:before="240"/>
        <w:jc w:val="center"/>
      </w:pPr>
      <w:r>
        <w:t>___________________________________________________________,</w:t>
      </w:r>
    </w:p>
    <w:p w14:paraId="2A63E96B" w14:textId="77777777" w:rsidR="008114F0" w:rsidRPr="00B976E7" w:rsidRDefault="008114F0" w:rsidP="008114F0">
      <w:pPr>
        <w:pStyle w:val="ConsPlusNormal1"/>
        <w:jc w:val="center"/>
        <w:rPr>
          <w:sz w:val="18"/>
          <w:szCs w:val="18"/>
        </w:rPr>
      </w:pPr>
      <w:r w:rsidRPr="00B976E7">
        <w:rPr>
          <w:sz w:val="18"/>
          <w:szCs w:val="18"/>
        </w:rPr>
        <w:t>(права собственности)</w:t>
      </w:r>
    </w:p>
    <w:p w14:paraId="55FE82EA" w14:textId="77777777" w:rsidR="008114F0" w:rsidRPr="00B976E7" w:rsidRDefault="008114F0" w:rsidP="008114F0">
      <w:pPr>
        <w:pStyle w:val="ConsPlusNormal1"/>
        <w:rPr>
          <w:sz w:val="16"/>
          <w:szCs w:val="16"/>
        </w:rPr>
      </w:pPr>
    </w:p>
    <w:p w14:paraId="1FF12B11" w14:textId="77777777" w:rsidR="008114F0" w:rsidRDefault="008114F0" w:rsidP="008114F0">
      <w:pPr>
        <w:pStyle w:val="ConsPlusNormal1"/>
        <w:jc w:val="both"/>
      </w:pPr>
      <w:r>
        <w:t>в жилое (нежилое) помещение в целях</w:t>
      </w:r>
    </w:p>
    <w:p w14:paraId="020DFFC6" w14:textId="77777777" w:rsidR="008114F0" w:rsidRDefault="008114F0" w:rsidP="008114F0">
      <w:pPr>
        <w:pStyle w:val="ConsPlusNormal1"/>
        <w:spacing w:before="240"/>
        <w:jc w:val="center"/>
      </w:pPr>
      <w:r>
        <w:t>___________________________________________________________.</w:t>
      </w:r>
    </w:p>
    <w:p w14:paraId="6E1A052D" w14:textId="77777777" w:rsidR="008114F0" w:rsidRPr="00E64E8F" w:rsidRDefault="008114F0" w:rsidP="008114F0">
      <w:pPr>
        <w:pStyle w:val="ConsPlusNormal1"/>
        <w:jc w:val="center"/>
        <w:rPr>
          <w:sz w:val="20"/>
          <w:szCs w:val="20"/>
        </w:rPr>
      </w:pPr>
      <w:r w:rsidRPr="00E64E8F">
        <w:rPr>
          <w:sz w:val="20"/>
          <w:szCs w:val="20"/>
        </w:rPr>
        <w:t>(указывается цель использования помещения)</w:t>
      </w:r>
    </w:p>
    <w:p w14:paraId="77457CAB" w14:textId="77777777" w:rsidR="008114F0" w:rsidRPr="00B976E7" w:rsidRDefault="008114F0" w:rsidP="008114F0">
      <w:pPr>
        <w:pStyle w:val="ConsPlusNormal1"/>
        <w:rPr>
          <w:sz w:val="16"/>
          <w:szCs w:val="16"/>
        </w:rPr>
      </w:pPr>
    </w:p>
    <w:p w14:paraId="3FCC9D7D" w14:textId="77777777" w:rsidR="008114F0" w:rsidRDefault="008114F0" w:rsidP="008114F0">
      <w:pPr>
        <w:pStyle w:val="ConsPlusNormal1"/>
        <w:ind w:firstLine="708"/>
        <w:jc w:val="both"/>
      </w:pPr>
      <w:r>
        <w:t>Необходимость проведения перепланировки для использования в качестве жилого (нежилого) помещения:</w:t>
      </w:r>
    </w:p>
    <w:p w14:paraId="27C29782" w14:textId="77777777" w:rsidR="008114F0" w:rsidRDefault="008114F0" w:rsidP="008114F0">
      <w:pPr>
        <w:pStyle w:val="ConsPlusNormal1"/>
        <w:spacing w:before="240"/>
        <w:jc w:val="center"/>
      </w:pPr>
      <w:r>
        <w:t>___________________________________________________________.</w:t>
      </w:r>
    </w:p>
    <w:p w14:paraId="6F3B1A8F" w14:textId="77777777" w:rsidR="008114F0" w:rsidRPr="00E64E8F" w:rsidRDefault="008114F0" w:rsidP="008114F0">
      <w:pPr>
        <w:pStyle w:val="ConsPlusNormal1"/>
        <w:jc w:val="center"/>
        <w:rPr>
          <w:sz w:val="20"/>
          <w:szCs w:val="20"/>
        </w:rPr>
      </w:pPr>
      <w:r w:rsidRPr="00E64E8F">
        <w:rPr>
          <w:sz w:val="20"/>
          <w:szCs w:val="20"/>
        </w:rPr>
        <w:t>(</w:t>
      </w:r>
      <w:proofErr w:type="gramStart"/>
      <w:r w:rsidRPr="00E64E8F">
        <w:rPr>
          <w:sz w:val="20"/>
          <w:szCs w:val="20"/>
        </w:rPr>
        <w:t>требуется</w:t>
      </w:r>
      <w:proofErr w:type="gramEnd"/>
      <w:r w:rsidRPr="00E64E8F">
        <w:rPr>
          <w:sz w:val="20"/>
          <w:szCs w:val="20"/>
        </w:rPr>
        <w:t>/не требуется)</w:t>
      </w:r>
    </w:p>
    <w:p w14:paraId="4976D2F7" w14:textId="77777777" w:rsidR="008114F0" w:rsidRDefault="008114F0" w:rsidP="008114F0">
      <w:pPr>
        <w:pStyle w:val="ConsPlusNormal1"/>
      </w:pPr>
    </w:p>
    <w:p w14:paraId="6E8820AC" w14:textId="77777777" w:rsidR="008114F0" w:rsidRPr="00B976E7" w:rsidRDefault="008114F0" w:rsidP="008114F0">
      <w:pPr>
        <w:pStyle w:val="ConsPlusNormal1"/>
        <w:ind w:firstLine="540"/>
        <w:jc w:val="both"/>
      </w:pPr>
      <w:r>
        <w:t>К заявлению прилагаются следующие документы:</w:t>
      </w:r>
    </w:p>
    <w:tbl>
      <w:tblPr>
        <w:tblW w:w="9915" w:type="dxa"/>
        <w:jc w:val="center"/>
        <w:tblLayout w:type="fixed"/>
        <w:tblCellMar>
          <w:left w:w="105" w:type="dxa"/>
          <w:right w:w="105" w:type="dxa"/>
        </w:tblCellMar>
        <w:tblLook w:val="0000" w:firstRow="0" w:lastRow="0" w:firstColumn="0" w:lastColumn="0" w:noHBand="0" w:noVBand="0"/>
      </w:tblPr>
      <w:tblGrid>
        <w:gridCol w:w="540"/>
        <w:gridCol w:w="6630"/>
        <w:gridCol w:w="2745"/>
      </w:tblGrid>
      <w:tr w:rsidR="008114F0" w:rsidRPr="00E64E8F" w14:paraId="23AEFE9E" w14:textId="77777777" w:rsidTr="00CD0AFD">
        <w:trPr>
          <w:jc w:val="center"/>
        </w:trPr>
        <w:tc>
          <w:tcPr>
            <w:tcW w:w="540" w:type="dxa"/>
            <w:tcBorders>
              <w:top w:val="nil"/>
              <w:left w:val="nil"/>
              <w:bottom w:val="nil"/>
              <w:right w:val="nil"/>
            </w:tcBorders>
          </w:tcPr>
          <w:p w14:paraId="775A699B" w14:textId="77777777" w:rsidR="008114F0" w:rsidRPr="00E64E8F" w:rsidRDefault="008114F0" w:rsidP="00CD0AFD">
            <w:pPr>
              <w:autoSpaceDE w:val="0"/>
              <w:autoSpaceDN w:val="0"/>
              <w:adjustRightInd w:val="0"/>
              <w:ind w:left="-57" w:firstLine="0"/>
              <w:rPr>
                <w:color w:val="000000"/>
                <w:szCs w:val="24"/>
              </w:rPr>
            </w:pPr>
            <w:r w:rsidRPr="00E64E8F">
              <w:rPr>
                <w:color w:val="000000"/>
                <w:szCs w:val="24"/>
              </w:rPr>
              <w:t xml:space="preserve">1) </w:t>
            </w:r>
          </w:p>
        </w:tc>
        <w:tc>
          <w:tcPr>
            <w:tcW w:w="9375" w:type="dxa"/>
            <w:gridSpan w:val="2"/>
            <w:tcBorders>
              <w:top w:val="nil"/>
              <w:left w:val="nil"/>
              <w:bottom w:val="single" w:sz="2" w:space="0" w:color="auto"/>
              <w:right w:val="nil"/>
            </w:tcBorders>
          </w:tcPr>
          <w:p w14:paraId="62925AB7" w14:textId="77777777" w:rsidR="008114F0" w:rsidRPr="00E64E8F" w:rsidRDefault="008114F0" w:rsidP="00CD0AFD">
            <w:pPr>
              <w:autoSpaceDE w:val="0"/>
              <w:autoSpaceDN w:val="0"/>
              <w:adjustRightInd w:val="0"/>
              <w:ind w:firstLine="0"/>
              <w:rPr>
                <w:color w:val="000000"/>
                <w:sz w:val="18"/>
                <w:szCs w:val="18"/>
              </w:rPr>
            </w:pPr>
          </w:p>
        </w:tc>
      </w:tr>
      <w:tr w:rsidR="008114F0" w:rsidRPr="00E64E8F" w14:paraId="15D2CE13" w14:textId="77777777" w:rsidTr="00CD0AFD">
        <w:trPr>
          <w:jc w:val="center"/>
        </w:trPr>
        <w:tc>
          <w:tcPr>
            <w:tcW w:w="9915" w:type="dxa"/>
            <w:gridSpan w:val="3"/>
            <w:tcBorders>
              <w:top w:val="nil"/>
              <w:left w:val="nil"/>
              <w:bottom w:val="nil"/>
              <w:right w:val="nil"/>
            </w:tcBorders>
          </w:tcPr>
          <w:p w14:paraId="0B6AA89A" w14:textId="77777777" w:rsidR="008114F0" w:rsidRPr="00E64E8F" w:rsidRDefault="008114F0" w:rsidP="00CD0AFD">
            <w:pPr>
              <w:autoSpaceDE w:val="0"/>
              <w:autoSpaceDN w:val="0"/>
              <w:adjustRightInd w:val="0"/>
              <w:ind w:firstLine="0"/>
              <w:jc w:val="center"/>
              <w:rPr>
                <w:color w:val="000000"/>
                <w:sz w:val="18"/>
                <w:szCs w:val="18"/>
              </w:rPr>
            </w:pPr>
            <w:r w:rsidRPr="00E64E8F">
              <w:rPr>
                <w:color w:val="000000"/>
                <w:sz w:val="18"/>
                <w:szCs w:val="18"/>
              </w:rPr>
              <w:t xml:space="preserve">    </w:t>
            </w:r>
            <w:proofErr w:type="gramStart"/>
            <w:r w:rsidRPr="00E64E8F">
              <w:rPr>
                <w:color w:val="000000"/>
                <w:sz w:val="18"/>
                <w:szCs w:val="18"/>
              </w:rPr>
              <w:t xml:space="preserve">(указывается вид и реквизиты правоустанавливающего документа </w:t>
            </w:r>
            <w:proofErr w:type="gramEnd"/>
          </w:p>
        </w:tc>
      </w:tr>
      <w:tr w:rsidR="008114F0" w:rsidRPr="00E64E8F" w14:paraId="3FFE050F" w14:textId="77777777" w:rsidTr="00CD0AFD">
        <w:trPr>
          <w:jc w:val="center"/>
        </w:trPr>
        <w:tc>
          <w:tcPr>
            <w:tcW w:w="9915" w:type="dxa"/>
            <w:gridSpan w:val="3"/>
            <w:tcBorders>
              <w:top w:val="nil"/>
              <w:left w:val="nil"/>
              <w:bottom w:val="single" w:sz="2" w:space="0" w:color="auto"/>
              <w:right w:val="nil"/>
            </w:tcBorders>
          </w:tcPr>
          <w:p w14:paraId="5338763C" w14:textId="77777777" w:rsidR="008114F0" w:rsidRPr="00B976E7" w:rsidRDefault="008114F0" w:rsidP="00CD0AFD">
            <w:pPr>
              <w:autoSpaceDE w:val="0"/>
              <w:autoSpaceDN w:val="0"/>
              <w:adjustRightInd w:val="0"/>
              <w:ind w:firstLine="0"/>
              <w:rPr>
                <w:color w:val="000000"/>
                <w:sz w:val="16"/>
                <w:szCs w:val="16"/>
              </w:rPr>
            </w:pPr>
          </w:p>
          <w:p w14:paraId="381CB2A4" w14:textId="77777777" w:rsidR="008114F0" w:rsidRPr="00B976E7" w:rsidRDefault="008114F0" w:rsidP="00CD0AFD">
            <w:pPr>
              <w:autoSpaceDE w:val="0"/>
              <w:autoSpaceDN w:val="0"/>
              <w:adjustRightInd w:val="0"/>
              <w:ind w:firstLine="0"/>
              <w:rPr>
                <w:color w:val="000000"/>
                <w:sz w:val="16"/>
                <w:szCs w:val="16"/>
              </w:rPr>
            </w:pPr>
          </w:p>
        </w:tc>
      </w:tr>
      <w:tr w:rsidR="008114F0" w:rsidRPr="00E64E8F" w14:paraId="321097AD" w14:textId="77777777" w:rsidTr="00CD0AFD">
        <w:trPr>
          <w:jc w:val="center"/>
        </w:trPr>
        <w:tc>
          <w:tcPr>
            <w:tcW w:w="9915" w:type="dxa"/>
            <w:gridSpan w:val="3"/>
            <w:tcBorders>
              <w:top w:val="nil"/>
              <w:left w:val="nil"/>
              <w:bottom w:val="nil"/>
              <w:right w:val="nil"/>
            </w:tcBorders>
          </w:tcPr>
          <w:p w14:paraId="0F14F53B" w14:textId="77777777" w:rsidR="008114F0" w:rsidRPr="00E64E8F" w:rsidRDefault="008114F0" w:rsidP="00CD0AFD">
            <w:pPr>
              <w:autoSpaceDE w:val="0"/>
              <w:autoSpaceDN w:val="0"/>
              <w:adjustRightInd w:val="0"/>
              <w:ind w:firstLine="0"/>
              <w:jc w:val="center"/>
              <w:rPr>
                <w:color w:val="000000"/>
                <w:sz w:val="18"/>
                <w:szCs w:val="18"/>
              </w:rPr>
            </w:pPr>
            <w:proofErr w:type="gramStart"/>
            <w:r w:rsidRPr="00E64E8F">
              <w:rPr>
                <w:color w:val="000000"/>
                <w:sz w:val="18"/>
                <w:szCs w:val="18"/>
              </w:rPr>
              <w:t xml:space="preserve">на переустраиваемое и (или) перепланируемое жилое помещение (с отметкой: подлинник или </w:t>
            </w:r>
            <w:proofErr w:type="gramEnd"/>
          </w:p>
        </w:tc>
      </w:tr>
      <w:tr w:rsidR="008114F0" w:rsidRPr="00E64E8F" w14:paraId="02655BEF" w14:textId="77777777" w:rsidTr="00CD0AFD">
        <w:trPr>
          <w:trHeight w:val="490"/>
          <w:jc w:val="center"/>
        </w:trPr>
        <w:tc>
          <w:tcPr>
            <w:tcW w:w="7170" w:type="dxa"/>
            <w:gridSpan w:val="2"/>
            <w:tcBorders>
              <w:top w:val="nil"/>
              <w:left w:val="nil"/>
              <w:bottom w:val="single" w:sz="2" w:space="0" w:color="auto"/>
              <w:right w:val="nil"/>
            </w:tcBorders>
          </w:tcPr>
          <w:p w14:paraId="41978703" w14:textId="77777777" w:rsidR="008114F0" w:rsidRPr="00B976E7" w:rsidRDefault="008114F0" w:rsidP="00CD0AFD">
            <w:pPr>
              <w:autoSpaceDE w:val="0"/>
              <w:autoSpaceDN w:val="0"/>
              <w:adjustRightInd w:val="0"/>
              <w:ind w:firstLine="0"/>
              <w:rPr>
                <w:color w:val="000000"/>
                <w:sz w:val="16"/>
                <w:szCs w:val="16"/>
              </w:rPr>
            </w:pPr>
          </w:p>
        </w:tc>
        <w:tc>
          <w:tcPr>
            <w:tcW w:w="2745" w:type="dxa"/>
            <w:tcBorders>
              <w:top w:val="nil"/>
              <w:left w:val="nil"/>
              <w:bottom w:val="nil"/>
              <w:right w:val="nil"/>
            </w:tcBorders>
          </w:tcPr>
          <w:p w14:paraId="6D235CA6" w14:textId="77777777" w:rsidR="008114F0" w:rsidRPr="00E64E8F" w:rsidRDefault="008114F0" w:rsidP="00CD0AFD">
            <w:pPr>
              <w:autoSpaceDE w:val="0"/>
              <w:autoSpaceDN w:val="0"/>
              <w:adjustRightInd w:val="0"/>
              <w:ind w:firstLine="0"/>
              <w:rPr>
                <w:color w:val="000000"/>
                <w:sz w:val="28"/>
                <w:szCs w:val="28"/>
              </w:rPr>
            </w:pPr>
          </w:p>
          <w:p w14:paraId="00A62EFD" w14:textId="77777777" w:rsidR="008114F0" w:rsidRPr="00E64E8F" w:rsidRDefault="008114F0" w:rsidP="00CD0AFD">
            <w:pPr>
              <w:autoSpaceDE w:val="0"/>
              <w:autoSpaceDN w:val="0"/>
              <w:adjustRightInd w:val="0"/>
              <w:ind w:firstLine="0"/>
              <w:rPr>
                <w:color w:val="000000"/>
                <w:sz w:val="28"/>
                <w:szCs w:val="28"/>
              </w:rPr>
            </w:pPr>
            <w:r w:rsidRPr="00E64E8F">
              <w:rPr>
                <w:color w:val="000000"/>
                <w:szCs w:val="24"/>
              </w:rPr>
              <w:t>на</w:t>
            </w:r>
            <w:r w:rsidRPr="00E64E8F">
              <w:rPr>
                <w:color w:val="000000"/>
                <w:sz w:val="28"/>
                <w:szCs w:val="28"/>
              </w:rPr>
              <w:t xml:space="preserve"> _______ </w:t>
            </w:r>
            <w:r w:rsidRPr="00E64E8F">
              <w:rPr>
                <w:color w:val="000000"/>
                <w:szCs w:val="24"/>
              </w:rPr>
              <w:t>листах;</w:t>
            </w:r>
          </w:p>
        </w:tc>
      </w:tr>
      <w:tr w:rsidR="008114F0" w:rsidRPr="00E64E8F" w14:paraId="472B4FA4" w14:textId="77777777" w:rsidTr="00CD0AFD">
        <w:trPr>
          <w:jc w:val="center"/>
        </w:trPr>
        <w:tc>
          <w:tcPr>
            <w:tcW w:w="9915" w:type="dxa"/>
            <w:gridSpan w:val="3"/>
            <w:tcBorders>
              <w:top w:val="nil"/>
              <w:left w:val="nil"/>
              <w:bottom w:val="nil"/>
              <w:right w:val="nil"/>
            </w:tcBorders>
          </w:tcPr>
          <w:p w14:paraId="05847FE6" w14:textId="77777777" w:rsidR="008114F0" w:rsidRPr="00E64E8F" w:rsidRDefault="008114F0" w:rsidP="00CD0AFD">
            <w:pPr>
              <w:autoSpaceDE w:val="0"/>
              <w:autoSpaceDN w:val="0"/>
              <w:adjustRightInd w:val="0"/>
              <w:ind w:firstLine="0"/>
              <w:jc w:val="center"/>
              <w:rPr>
                <w:color w:val="000000"/>
                <w:sz w:val="18"/>
                <w:szCs w:val="18"/>
              </w:rPr>
            </w:pPr>
            <w:r w:rsidRPr="00E64E8F">
              <w:rPr>
                <w:color w:val="000000"/>
                <w:sz w:val="18"/>
                <w:szCs w:val="18"/>
              </w:rPr>
              <w:t>нотариально заверенная копия)</w:t>
            </w:r>
          </w:p>
        </w:tc>
      </w:tr>
    </w:tbl>
    <w:p w14:paraId="639B10CD" w14:textId="77777777" w:rsidR="008114F0" w:rsidRDefault="008114F0" w:rsidP="008114F0">
      <w:pPr>
        <w:pStyle w:val="ConsPlusNormal1"/>
        <w:ind w:firstLine="540"/>
        <w:jc w:val="both"/>
      </w:pPr>
    </w:p>
    <w:p w14:paraId="4EE0817B" w14:textId="77777777" w:rsidR="008114F0" w:rsidRDefault="008114F0" w:rsidP="008114F0">
      <w:pPr>
        <w:pStyle w:val="ConsPlusNormal1"/>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 _______________ на листах.</w:t>
      </w:r>
    </w:p>
    <w:p w14:paraId="15D432F0" w14:textId="77777777" w:rsidR="008114F0" w:rsidRDefault="008114F0" w:rsidP="008114F0">
      <w:pPr>
        <w:pStyle w:val="ConsPlusNormal1"/>
        <w:spacing w:before="240"/>
        <w:ind w:firstLine="540"/>
        <w:jc w:val="both"/>
      </w:pPr>
      <w:r>
        <w:t>3. Поэтажный план дома, в котором находится переводимое помещение, ________ на листах.</w:t>
      </w:r>
    </w:p>
    <w:p w14:paraId="08B2E035" w14:textId="77777777" w:rsidR="008114F0" w:rsidRDefault="008114F0" w:rsidP="008114F0">
      <w:pPr>
        <w:pStyle w:val="ConsPlusNormal1"/>
        <w:spacing w:before="240"/>
        <w:ind w:firstLine="540"/>
        <w:jc w:val="both"/>
      </w:pPr>
      <w:r>
        <w:t>4. Подготовленный и оформленный в установленном порядке проект переустройства, и (или) перепланировки переводимого помещения, и (или) иных работ_____________________ на листах.</w:t>
      </w:r>
    </w:p>
    <w:p w14:paraId="514FFB83" w14:textId="77777777" w:rsidR="008114F0" w:rsidRPr="00B976E7" w:rsidRDefault="008114F0" w:rsidP="008114F0">
      <w:pPr>
        <w:pStyle w:val="ConsPlusNormal1"/>
        <w:jc w:val="center"/>
        <w:rPr>
          <w:sz w:val="18"/>
          <w:szCs w:val="18"/>
        </w:rPr>
      </w:pPr>
      <w:r w:rsidRPr="00B976E7">
        <w:rPr>
          <w:sz w:val="18"/>
          <w:szCs w:val="18"/>
        </w:rPr>
        <w:t>(</w:t>
      </w:r>
      <w:proofErr w:type="gramStart"/>
      <w:r w:rsidRPr="00B976E7">
        <w:rPr>
          <w:sz w:val="18"/>
          <w:szCs w:val="18"/>
        </w:rPr>
        <w:t>у</w:t>
      </w:r>
      <w:proofErr w:type="gramEnd"/>
      <w:r w:rsidRPr="00B976E7">
        <w:rPr>
          <w:sz w:val="18"/>
          <w:szCs w:val="18"/>
        </w:rPr>
        <w:t>казывается проектная организация,</w:t>
      </w:r>
      <w:r>
        <w:rPr>
          <w:sz w:val="18"/>
          <w:szCs w:val="18"/>
        </w:rPr>
        <w:t xml:space="preserve"> </w:t>
      </w:r>
      <w:r w:rsidRPr="00B976E7">
        <w:rPr>
          <w:sz w:val="18"/>
          <w:szCs w:val="18"/>
        </w:rPr>
        <w:t>выполнившая проект)</w:t>
      </w:r>
    </w:p>
    <w:p w14:paraId="0470BB84" w14:textId="77777777" w:rsidR="008114F0" w:rsidRDefault="008114F0" w:rsidP="008114F0">
      <w:pPr>
        <w:pStyle w:val="ConsPlusNormal1"/>
      </w:pPr>
    </w:p>
    <w:p w14:paraId="73D67225" w14:textId="77777777" w:rsidR="008114F0" w:rsidRDefault="008114F0" w:rsidP="008114F0">
      <w:pPr>
        <w:pStyle w:val="ConsPlusNormal1"/>
        <w:ind w:firstLine="540"/>
        <w:jc w:val="both"/>
      </w:pPr>
      <w:r>
        <w:t>5. Иные документы, подтверждающие соблюдение условий перевода</w:t>
      </w:r>
      <w:proofErr w:type="gramStart"/>
      <w:r>
        <w:t xml:space="preserve">: </w:t>
      </w:r>
      <w:proofErr w:type="gramEnd"/>
    </w:p>
    <w:p w14:paraId="04E5E251" w14:textId="77777777" w:rsidR="008114F0" w:rsidRDefault="008114F0" w:rsidP="008114F0">
      <w:pPr>
        <w:pStyle w:val="ConsPlusNormal1"/>
        <w:ind w:firstLine="540"/>
        <w:jc w:val="both"/>
      </w:pPr>
      <w:r>
        <w:t>________________________________________________________________________________.</w:t>
      </w:r>
    </w:p>
    <w:p w14:paraId="0227EE0F" w14:textId="77777777" w:rsidR="008114F0" w:rsidRPr="00B976E7" w:rsidRDefault="008114F0" w:rsidP="008114F0">
      <w:pPr>
        <w:pStyle w:val="ConsPlusNormal1"/>
        <w:jc w:val="center"/>
        <w:rPr>
          <w:sz w:val="18"/>
          <w:szCs w:val="18"/>
        </w:rPr>
      </w:pPr>
      <w:proofErr w:type="gramStart"/>
      <w:r w:rsidRPr="00B976E7">
        <w:rPr>
          <w:sz w:val="18"/>
          <w:szCs w:val="18"/>
        </w:rPr>
        <w:t>(доверенности, согласие супруга (супруги) собственника</w:t>
      </w:r>
      <w:r>
        <w:rPr>
          <w:sz w:val="18"/>
          <w:szCs w:val="18"/>
        </w:rPr>
        <w:t xml:space="preserve"> </w:t>
      </w:r>
      <w:r w:rsidRPr="00B976E7">
        <w:rPr>
          <w:sz w:val="18"/>
          <w:szCs w:val="18"/>
        </w:rPr>
        <w:t>на перевод жилого (нежилого) помещения в нежилое (жилое)</w:t>
      </w:r>
      <w:proofErr w:type="gramEnd"/>
    </w:p>
    <w:p w14:paraId="50E46481" w14:textId="77777777" w:rsidR="008114F0" w:rsidRPr="00B976E7" w:rsidRDefault="008114F0" w:rsidP="008114F0">
      <w:pPr>
        <w:pStyle w:val="ConsPlusNormal1"/>
        <w:jc w:val="center"/>
        <w:rPr>
          <w:sz w:val="18"/>
          <w:szCs w:val="18"/>
        </w:rPr>
      </w:pPr>
      <w:r w:rsidRPr="00B976E7">
        <w:rPr>
          <w:sz w:val="18"/>
          <w:szCs w:val="18"/>
        </w:rPr>
        <w:t>помещение, протокол общего собрания собственников помещений</w:t>
      </w:r>
      <w:r>
        <w:rPr>
          <w:sz w:val="18"/>
          <w:szCs w:val="18"/>
        </w:rPr>
        <w:t xml:space="preserve"> </w:t>
      </w:r>
      <w:r w:rsidRPr="00B976E7">
        <w:rPr>
          <w:sz w:val="18"/>
          <w:szCs w:val="18"/>
        </w:rPr>
        <w:t>в многоквартирном доме о согласии на перевод жилого</w:t>
      </w:r>
    </w:p>
    <w:p w14:paraId="64F08566" w14:textId="77777777" w:rsidR="008114F0" w:rsidRPr="00B976E7" w:rsidRDefault="008114F0" w:rsidP="008114F0">
      <w:pPr>
        <w:pStyle w:val="ConsPlusNormal1"/>
        <w:jc w:val="center"/>
        <w:rPr>
          <w:sz w:val="18"/>
          <w:szCs w:val="18"/>
        </w:rPr>
      </w:pPr>
      <w:r w:rsidRPr="00B976E7">
        <w:rPr>
          <w:sz w:val="18"/>
          <w:szCs w:val="18"/>
        </w:rPr>
        <w:t>(нежилого) помещения в нежилое (жилое) помещение)</w:t>
      </w:r>
    </w:p>
    <w:p w14:paraId="7A3A9768" w14:textId="77777777" w:rsidR="008114F0" w:rsidRDefault="008114F0" w:rsidP="008114F0">
      <w:pPr>
        <w:pStyle w:val="ConsPlusNormal1"/>
        <w:jc w:val="both"/>
      </w:pPr>
    </w:p>
    <w:p w14:paraId="34CF6C90" w14:textId="77777777" w:rsidR="008114F0" w:rsidRDefault="008114F0" w:rsidP="008114F0">
      <w:pPr>
        <w:pStyle w:val="ConsPlusNormal1"/>
        <w:ind w:firstLine="540"/>
        <w:jc w:val="both"/>
      </w:pPr>
      <w:r>
        <w:t>Результат предоставления муниципальной услуги прошу (указать один из перечисленных способов):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114F0" w:rsidRPr="00BD62C2" w14:paraId="1B9CD490" w14:textId="77777777" w:rsidTr="0080143D">
        <w:tc>
          <w:tcPr>
            <w:tcW w:w="9071" w:type="dxa"/>
            <w:tcBorders>
              <w:top w:val="nil"/>
              <w:left w:val="nil"/>
              <w:bottom w:val="nil"/>
              <w:right w:val="nil"/>
            </w:tcBorders>
          </w:tcPr>
          <w:p w14:paraId="1484ACDA" w14:textId="77777777" w:rsidR="008114F0" w:rsidRDefault="008114F0" w:rsidP="0080143D">
            <w:pPr>
              <w:pStyle w:val="ConsPlusNormal1"/>
              <w:jc w:val="both"/>
            </w:pPr>
          </w:p>
          <w:p w14:paraId="40E7E72F" w14:textId="77777777" w:rsidR="008114F0" w:rsidRPr="00BD62C2" w:rsidRDefault="008114F0" w:rsidP="0080143D">
            <w:pPr>
              <w:pStyle w:val="ConsPlusNormal1"/>
              <w:jc w:val="both"/>
            </w:pPr>
            <w:r w:rsidRPr="00BD62C2">
              <w:t>Направить на электронную почту ______________________</w:t>
            </w:r>
            <w:r>
              <w:t>________</w:t>
            </w:r>
            <w:r w:rsidRPr="00BD62C2">
              <w:t>_______________</w:t>
            </w:r>
          </w:p>
        </w:tc>
      </w:tr>
      <w:tr w:rsidR="008114F0" w:rsidRPr="00BD62C2" w14:paraId="050587BF" w14:textId="77777777" w:rsidTr="0080143D">
        <w:tc>
          <w:tcPr>
            <w:tcW w:w="9071" w:type="dxa"/>
            <w:tcBorders>
              <w:top w:val="nil"/>
              <w:left w:val="nil"/>
              <w:bottom w:val="nil"/>
              <w:right w:val="nil"/>
            </w:tcBorders>
          </w:tcPr>
          <w:p w14:paraId="6A934DA9" w14:textId="77777777" w:rsidR="008114F0" w:rsidRDefault="008114F0" w:rsidP="0080143D">
            <w:pPr>
              <w:pStyle w:val="ConsPlusNormal1"/>
              <w:jc w:val="both"/>
            </w:pPr>
          </w:p>
          <w:p w14:paraId="301732D3" w14:textId="77777777" w:rsidR="008114F0" w:rsidRPr="00BD62C2" w:rsidRDefault="008114F0" w:rsidP="0080143D">
            <w:pPr>
              <w:pStyle w:val="ConsPlusNormal1"/>
              <w:jc w:val="both"/>
            </w:pPr>
            <w:r w:rsidRPr="00BD62C2">
              <w:t>Направить в форме электронного документа в Личный кабинет на ЕПГУ/РПГУ</w:t>
            </w:r>
          </w:p>
        </w:tc>
      </w:tr>
      <w:tr w:rsidR="008114F0" w:rsidRPr="00BD62C2" w14:paraId="1EC252D6" w14:textId="77777777" w:rsidTr="0080143D">
        <w:tc>
          <w:tcPr>
            <w:tcW w:w="9071" w:type="dxa"/>
            <w:tcBorders>
              <w:top w:val="nil"/>
              <w:left w:val="nil"/>
              <w:bottom w:val="nil"/>
              <w:right w:val="nil"/>
            </w:tcBorders>
          </w:tcPr>
          <w:p w14:paraId="40355B9D" w14:textId="77777777" w:rsidR="008114F0" w:rsidRDefault="008114F0" w:rsidP="0080143D">
            <w:pPr>
              <w:pStyle w:val="ConsPlusNormal1"/>
              <w:jc w:val="both"/>
            </w:pPr>
          </w:p>
          <w:p w14:paraId="5A087CD6" w14:textId="77777777" w:rsidR="008114F0" w:rsidRPr="00BD62C2" w:rsidRDefault="008114F0" w:rsidP="0080143D">
            <w:pPr>
              <w:pStyle w:val="ConsPlusNormal1"/>
              <w:jc w:val="both"/>
            </w:pPr>
            <w:r w:rsidRPr="00BD62C2">
              <w:t>Выдать на бумажном носителе в ГБУ НО «УМФЦ», расположенном по адресу</w:t>
            </w:r>
          </w:p>
          <w:p w14:paraId="12A9FFAD" w14:textId="77777777" w:rsidR="008114F0" w:rsidRPr="00BD62C2" w:rsidRDefault="008114F0" w:rsidP="0080143D">
            <w:pPr>
              <w:pStyle w:val="ConsPlusNormal1"/>
              <w:jc w:val="both"/>
            </w:pPr>
            <w:r w:rsidRPr="00BD62C2">
              <w:t>________________________________________________</w:t>
            </w:r>
            <w:r>
              <w:t>__________</w:t>
            </w:r>
            <w:r w:rsidRPr="00BD62C2">
              <w:t>________________</w:t>
            </w:r>
          </w:p>
        </w:tc>
      </w:tr>
      <w:tr w:rsidR="008114F0" w:rsidRPr="00BD62C2" w14:paraId="6CEC4F68" w14:textId="77777777" w:rsidTr="0080143D">
        <w:tc>
          <w:tcPr>
            <w:tcW w:w="9071" w:type="dxa"/>
            <w:tcBorders>
              <w:top w:val="nil"/>
              <w:left w:val="nil"/>
              <w:bottom w:val="nil"/>
              <w:right w:val="nil"/>
            </w:tcBorders>
          </w:tcPr>
          <w:p w14:paraId="1FF09E0E" w14:textId="77777777" w:rsidR="008114F0" w:rsidRPr="00BD62C2" w:rsidRDefault="008114F0" w:rsidP="0080143D">
            <w:pPr>
              <w:pStyle w:val="ConsPlusNormal1"/>
              <w:jc w:val="both"/>
            </w:pPr>
            <w:r w:rsidRPr="00BD62C2">
              <w:t>Выдать на бумажном носителе при личном обращении в уполномоченный орган</w:t>
            </w:r>
          </w:p>
        </w:tc>
      </w:tr>
      <w:tr w:rsidR="008114F0" w:rsidRPr="00BD62C2" w14:paraId="1DF1CFEB" w14:textId="77777777" w:rsidTr="0080143D">
        <w:tc>
          <w:tcPr>
            <w:tcW w:w="9071" w:type="dxa"/>
            <w:tcBorders>
              <w:top w:val="nil"/>
              <w:left w:val="nil"/>
              <w:bottom w:val="nil"/>
              <w:right w:val="nil"/>
            </w:tcBorders>
          </w:tcPr>
          <w:p w14:paraId="40AF3E32" w14:textId="77777777" w:rsidR="008114F0" w:rsidRPr="00BD62C2" w:rsidRDefault="008114F0" w:rsidP="0080143D">
            <w:pPr>
              <w:pStyle w:val="ConsPlusNormal1"/>
              <w:jc w:val="both"/>
            </w:pPr>
            <w:r w:rsidRPr="00BD62C2">
              <w:t>Направить почтовым отправлением</w:t>
            </w:r>
          </w:p>
        </w:tc>
      </w:tr>
    </w:tbl>
    <w:p w14:paraId="60C23659" w14:textId="77777777" w:rsidR="008114F0" w:rsidRDefault="008114F0" w:rsidP="008114F0">
      <w:pPr>
        <w:pStyle w:val="ConsPlusNormal1"/>
        <w:jc w:val="both"/>
      </w:pPr>
    </w:p>
    <w:p w14:paraId="15ABD538" w14:textId="64777D20" w:rsidR="008114F0" w:rsidRDefault="008114F0" w:rsidP="008114F0">
      <w:pPr>
        <w:pStyle w:val="ConsPlusNormal1"/>
        <w:ind w:firstLine="708"/>
        <w:jc w:val="both"/>
      </w:pPr>
      <w:r>
        <w:t xml:space="preserve">С обработкой, передачей и хранением персональных данных в соответствии с Федеральным </w:t>
      </w:r>
      <w:r w:rsidRPr="0066638F">
        <w:rPr>
          <w:color w:val="000000"/>
        </w:rPr>
        <w:t>законом от</w:t>
      </w:r>
      <w:r>
        <w:t xml:space="preserve"> 27 июля 2006 г. № 152-ФЗ «О персональных данных» в целях и объеме, необходимых для получения муниципальной услуги согласен.</w:t>
      </w:r>
    </w:p>
    <w:p w14:paraId="7C1F737F" w14:textId="77777777" w:rsidR="008114F0" w:rsidRPr="00B976E7" w:rsidRDefault="008114F0" w:rsidP="008114F0">
      <w:pPr>
        <w:pStyle w:val="ConsPlusNormal1"/>
        <w:rPr>
          <w:sz w:val="18"/>
          <w:szCs w:val="18"/>
        </w:rPr>
      </w:pPr>
    </w:p>
    <w:p w14:paraId="5D9ECB24" w14:textId="77777777" w:rsidR="008114F0" w:rsidRDefault="008114F0" w:rsidP="008114F0">
      <w:pPr>
        <w:pStyle w:val="ConsPlusNormal1"/>
      </w:pPr>
      <w:r>
        <w:t>«</w:t>
      </w:r>
      <w:r w:rsidRPr="00B976E7">
        <w:t>____</w:t>
      </w:r>
      <w:r>
        <w:t>»</w:t>
      </w:r>
      <w:r w:rsidRPr="00B976E7">
        <w:t xml:space="preserve"> _____________ 20____ г.</w:t>
      </w:r>
      <w:r>
        <w:t xml:space="preserve">                               _________        _____________________</w:t>
      </w:r>
    </w:p>
    <w:p w14:paraId="2FE41599" w14:textId="77777777" w:rsidR="008114F0" w:rsidRPr="009C486C" w:rsidRDefault="008114F0" w:rsidP="008114F0">
      <w:pPr>
        <w:pStyle w:val="ConsPlusNormal1"/>
        <w:rPr>
          <w:sz w:val="18"/>
          <w:szCs w:val="18"/>
        </w:rPr>
      </w:pPr>
      <w:r>
        <w:t xml:space="preserve">                                                                                         (</w:t>
      </w:r>
      <w:r w:rsidRPr="00B976E7">
        <w:rPr>
          <w:sz w:val="18"/>
          <w:szCs w:val="18"/>
        </w:rPr>
        <w:t xml:space="preserve">подпись)             </w:t>
      </w:r>
      <w:r>
        <w:rPr>
          <w:sz w:val="18"/>
          <w:szCs w:val="18"/>
        </w:rPr>
        <w:t xml:space="preserve">  </w:t>
      </w:r>
      <w:r w:rsidRPr="00B976E7">
        <w:rPr>
          <w:sz w:val="18"/>
          <w:szCs w:val="18"/>
        </w:rPr>
        <w:t xml:space="preserve">     (расшифровка подписи</w:t>
      </w:r>
      <w:r>
        <w:rPr>
          <w:sz w:val="18"/>
          <w:szCs w:val="18"/>
        </w:rPr>
        <w:t>)</w:t>
      </w:r>
    </w:p>
    <w:p w14:paraId="5C1D492D" w14:textId="77777777" w:rsidR="008114F0" w:rsidRDefault="008114F0" w:rsidP="008114F0">
      <w:pPr>
        <w:pStyle w:val="ConsPlusNormal1"/>
        <w:jc w:val="center"/>
      </w:pPr>
    </w:p>
    <w:p w14:paraId="6A8D1ED5" w14:textId="77777777" w:rsidR="008114F0" w:rsidRDefault="008114F0" w:rsidP="008114F0">
      <w:pPr>
        <w:pStyle w:val="ConsPlusNormal1"/>
        <w:jc w:val="right"/>
        <w:outlineLvl w:val="1"/>
      </w:pPr>
    </w:p>
    <w:p w14:paraId="42E4C944" w14:textId="77777777" w:rsidR="008114F0" w:rsidRDefault="008114F0" w:rsidP="008114F0">
      <w:pPr>
        <w:pStyle w:val="ConsPlusNormal1"/>
        <w:jc w:val="right"/>
        <w:outlineLvl w:val="1"/>
      </w:pPr>
    </w:p>
    <w:p w14:paraId="5E0A0128" w14:textId="77777777" w:rsidR="008114F0" w:rsidRDefault="008114F0" w:rsidP="008114F0">
      <w:pPr>
        <w:pStyle w:val="ConsPlusNormal1"/>
        <w:jc w:val="right"/>
        <w:outlineLvl w:val="1"/>
      </w:pPr>
    </w:p>
    <w:p w14:paraId="40DB3200" w14:textId="77777777" w:rsidR="008114F0" w:rsidRDefault="008114F0" w:rsidP="008114F0">
      <w:pPr>
        <w:pStyle w:val="ConsPlusNormal1"/>
        <w:jc w:val="right"/>
        <w:outlineLvl w:val="1"/>
      </w:pPr>
    </w:p>
    <w:p w14:paraId="3419F501" w14:textId="77777777" w:rsidR="008114F0" w:rsidRDefault="008114F0" w:rsidP="008114F0">
      <w:pPr>
        <w:pStyle w:val="ConsPlusNormal1"/>
        <w:jc w:val="right"/>
        <w:outlineLvl w:val="1"/>
      </w:pPr>
    </w:p>
    <w:p w14:paraId="62D8FA62" w14:textId="77777777" w:rsidR="008114F0" w:rsidRDefault="008114F0" w:rsidP="008114F0">
      <w:pPr>
        <w:pStyle w:val="ConsPlusNormal1"/>
        <w:jc w:val="right"/>
        <w:outlineLvl w:val="1"/>
      </w:pPr>
    </w:p>
    <w:p w14:paraId="390A6555" w14:textId="77777777" w:rsidR="008114F0" w:rsidRDefault="008114F0" w:rsidP="008114F0">
      <w:pPr>
        <w:pStyle w:val="ConsPlusNormal1"/>
        <w:jc w:val="right"/>
        <w:outlineLvl w:val="1"/>
      </w:pPr>
    </w:p>
    <w:p w14:paraId="5EDE3EA6" w14:textId="77777777" w:rsidR="008114F0" w:rsidRDefault="008114F0" w:rsidP="008114F0">
      <w:pPr>
        <w:pStyle w:val="ConsPlusNormal1"/>
        <w:jc w:val="right"/>
        <w:outlineLvl w:val="1"/>
      </w:pPr>
    </w:p>
    <w:p w14:paraId="0F165F2B" w14:textId="77777777" w:rsidR="008114F0" w:rsidRDefault="008114F0" w:rsidP="008114F0">
      <w:pPr>
        <w:pStyle w:val="ConsPlusNormal1"/>
        <w:jc w:val="right"/>
        <w:outlineLvl w:val="1"/>
      </w:pPr>
    </w:p>
    <w:p w14:paraId="684DA792" w14:textId="77777777" w:rsidR="008114F0" w:rsidRDefault="008114F0" w:rsidP="008114F0">
      <w:pPr>
        <w:pStyle w:val="ConsPlusNormal1"/>
        <w:jc w:val="right"/>
        <w:outlineLvl w:val="1"/>
      </w:pPr>
    </w:p>
    <w:p w14:paraId="062279AA" w14:textId="77777777" w:rsidR="008114F0" w:rsidRDefault="008114F0" w:rsidP="008114F0">
      <w:pPr>
        <w:pStyle w:val="ConsPlusNormal1"/>
        <w:jc w:val="right"/>
        <w:outlineLvl w:val="1"/>
      </w:pPr>
    </w:p>
    <w:p w14:paraId="73A21844" w14:textId="77777777" w:rsidR="008114F0" w:rsidRDefault="008114F0" w:rsidP="008114F0">
      <w:pPr>
        <w:pStyle w:val="ConsPlusNormal1"/>
        <w:jc w:val="right"/>
        <w:outlineLvl w:val="1"/>
      </w:pPr>
    </w:p>
    <w:p w14:paraId="2C89DAAC" w14:textId="77777777" w:rsidR="008114F0" w:rsidRDefault="008114F0" w:rsidP="008114F0">
      <w:pPr>
        <w:pStyle w:val="ConsPlusNormal1"/>
        <w:jc w:val="right"/>
        <w:outlineLvl w:val="1"/>
      </w:pPr>
    </w:p>
    <w:p w14:paraId="3F96B69A" w14:textId="77777777" w:rsidR="008114F0" w:rsidRDefault="008114F0" w:rsidP="008114F0">
      <w:pPr>
        <w:pStyle w:val="ConsPlusNormal1"/>
        <w:jc w:val="right"/>
        <w:outlineLvl w:val="1"/>
      </w:pPr>
    </w:p>
    <w:p w14:paraId="13E7FBAE" w14:textId="77777777" w:rsidR="008114F0" w:rsidRDefault="008114F0" w:rsidP="008114F0">
      <w:pPr>
        <w:pStyle w:val="ConsPlusNormal1"/>
        <w:jc w:val="right"/>
        <w:outlineLvl w:val="1"/>
      </w:pPr>
    </w:p>
    <w:p w14:paraId="45AEEB7F" w14:textId="77777777" w:rsidR="008114F0" w:rsidRDefault="008114F0" w:rsidP="008114F0">
      <w:pPr>
        <w:pStyle w:val="ConsPlusNormal1"/>
        <w:jc w:val="right"/>
        <w:outlineLvl w:val="1"/>
      </w:pPr>
    </w:p>
    <w:p w14:paraId="628D4432" w14:textId="77777777" w:rsidR="008114F0" w:rsidRDefault="008114F0" w:rsidP="008114F0">
      <w:pPr>
        <w:pStyle w:val="ConsPlusNormal1"/>
        <w:jc w:val="right"/>
        <w:outlineLvl w:val="1"/>
      </w:pPr>
    </w:p>
    <w:p w14:paraId="607E22EE" w14:textId="77777777" w:rsidR="008114F0" w:rsidRDefault="008114F0" w:rsidP="008114F0">
      <w:pPr>
        <w:pStyle w:val="ConsPlusNormal1"/>
        <w:jc w:val="right"/>
        <w:outlineLvl w:val="1"/>
      </w:pPr>
    </w:p>
    <w:p w14:paraId="620EEC76" w14:textId="77777777" w:rsidR="008114F0" w:rsidRDefault="008114F0" w:rsidP="008114F0">
      <w:pPr>
        <w:pStyle w:val="ConsPlusNormal1"/>
        <w:jc w:val="right"/>
        <w:outlineLvl w:val="1"/>
      </w:pPr>
    </w:p>
    <w:p w14:paraId="71924933" w14:textId="77777777" w:rsidR="008114F0" w:rsidRDefault="008114F0" w:rsidP="008114F0">
      <w:pPr>
        <w:pStyle w:val="ConsPlusNormal1"/>
        <w:jc w:val="right"/>
        <w:outlineLvl w:val="1"/>
      </w:pPr>
    </w:p>
    <w:p w14:paraId="140F1DAB" w14:textId="77777777" w:rsidR="008114F0" w:rsidRDefault="008114F0" w:rsidP="008114F0">
      <w:pPr>
        <w:pStyle w:val="ConsPlusNormal1"/>
        <w:jc w:val="right"/>
        <w:outlineLvl w:val="1"/>
      </w:pPr>
    </w:p>
    <w:p w14:paraId="22F1F194" w14:textId="77777777" w:rsidR="008114F0" w:rsidRDefault="008114F0" w:rsidP="008114F0">
      <w:pPr>
        <w:pStyle w:val="ConsPlusNormal1"/>
        <w:jc w:val="right"/>
        <w:outlineLvl w:val="1"/>
      </w:pPr>
    </w:p>
    <w:p w14:paraId="36CD870B" w14:textId="77777777" w:rsidR="008114F0" w:rsidRDefault="008114F0" w:rsidP="008114F0">
      <w:pPr>
        <w:pStyle w:val="ConsPlusNormal1"/>
        <w:jc w:val="right"/>
        <w:outlineLvl w:val="1"/>
      </w:pPr>
    </w:p>
    <w:p w14:paraId="05C28764" w14:textId="77777777" w:rsidR="008114F0" w:rsidRDefault="008114F0" w:rsidP="008114F0">
      <w:pPr>
        <w:pStyle w:val="ConsPlusNormal1"/>
        <w:jc w:val="right"/>
        <w:outlineLvl w:val="1"/>
      </w:pPr>
    </w:p>
    <w:p w14:paraId="3EDD0E96" w14:textId="77777777" w:rsidR="008114F0" w:rsidRDefault="008114F0" w:rsidP="008114F0">
      <w:pPr>
        <w:pStyle w:val="ConsPlusNormal1"/>
        <w:jc w:val="right"/>
        <w:outlineLvl w:val="1"/>
      </w:pPr>
    </w:p>
    <w:p w14:paraId="41855F2B" w14:textId="77777777" w:rsidR="008114F0" w:rsidRDefault="008114F0" w:rsidP="008114F0">
      <w:pPr>
        <w:pStyle w:val="ConsPlusNormal1"/>
        <w:jc w:val="right"/>
        <w:outlineLvl w:val="1"/>
      </w:pPr>
    </w:p>
    <w:p w14:paraId="34A0C3D2" w14:textId="77777777" w:rsidR="008114F0" w:rsidRDefault="008114F0" w:rsidP="008114F0">
      <w:pPr>
        <w:pStyle w:val="ConsPlusNormal1"/>
        <w:jc w:val="right"/>
        <w:outlineLvl w:val="1"/>
      </w:pPr>
    </w:p>
    <w:p w14:paraId="168528E8" w14:textId="77777777" w:rsidR="008114F0" w:rsidRDefault="008114F0" w:rsidP="008114F0">
      <w:pPr>
        <w:pStyle w:val="ConsPlusNormal1"/>
        <w:jc w:val="right"/>
        <w:outlineLvl w:val="1"/>
      </w:pPr>
    </w:p>
    <w:p w14:paraId="0D7F090D" w14:textId="77777777" w:rsidR="008114F0" w:rsidRDefault="008114F0" w:rsidP="008114F0">
      <w:pPr>
        <w:pStyle w:val="ConsPlusNormal1"/>
        <w:jc w:val="right"/>
        <w:outlineLvl w:val="1"/>
      </w:pPr>
    </w:p>
    <w:p w14:paraId="5D8AF71C" w14:textId="77777777" w:rsidR="008114F0" w:rsidRDefault="008114F0" w:rsidP="008114F0">
      <w:pPr>
        <w:pStyle w:val="ConsPlusNormal1"/>
        <w:jc w:val="right"/>
        <w:outlineLvl w:val="1"/>
      </w:pPr>
    </w:p>
    <w:p w14:paraId="3736E0A3" w14:textId="77777777" w:rsidR="008114F0" w:rsidRDefault="008114F0" w:rsidP="008114F0">
      <w:pPr>
        <w:pStyle w:val="ConsPlusNormal1"/>
        <w:jc w:val="center"/>
        <w:outlineLvl w:val="1"/>
      </w:pPr>
      <w:r>
        <w:t>_____________________________________________</w:t>
      </w:r>
    </w:p>
    <w:p w14:paraId="76FE952E" w14:textId="77777777" w:rsidR="00C35928" w:rsidRDefault="00C35928" w:rsidP="008114F0">
      <w:pPr>
        <w:pStyle w:val="ConsPlusNormal1"/>
        <w:jc w:val="right"/>
        <w:outlineLvl w:val="1"/>
        <w:rPr>
          <w:szCs w:val="24"/>
        </w:rPr>
        <w:sectPr w:rsidR="00C35928" w:rsidSect="008114F0">
          <w:pgSz w:w="11906" w:h="16838"/>
          <w:pgMar w:top="851" w:right="567" w:bottom="1440" w:left="1134" w:header="0" w:footer="0" w:gutter="0"/>
          <w:pgNumType w:start="30"/>
          <w:cols w:space="720"/>
          <w:titlePg/>
        </w:sectPr>
      </w:pPr>
    </w:p>
    <w:p w14:paraId="7D127BD5" w14:textId="77777777" w:rsidR="008114F0" w:rsidRPr="00C639F8" w:rsidRDefault="008114F0" w:rsidP="008114F0">
      <w:pPr>
        <w:pStyle w:val="ConsPlusNormal1"/>
        <w:jc w:val="right"/>
        <w:outlineLvl w:val="1"/>
        <w:rPr>
          <w:szCs w:val="24"/>
        </w:rPr>
      </w:pPr>
      <w:r>
        <w:rPr>
          <w:szCs w:val="24"/>
        </w:rPr>
        <w:lastRenderedPageBreak/>
        <w:t>Приложение 6</w:t>
      </w:r>
    </w:p>
    <w:p w14:paraId="49259C01" w14:textId="77777777" w:rsidR="008114F0" w:rsidRPr="00C639F8" w:rsidRDefault="008114F0" w:rsidP="008114F0">
      <w:pPr>
        <w:jc w:val="right"/>
        <w:rPr>
          <w:szCs w:val="24"/>
        </w:rPr>
      </w:pPr>
      <w:r w:rsidRPr="00C639F8">
        <w:rPr>
          <w:bCs/>
          <w:szCs w:val="24"/>
        </w:rPr>
        <w:t>к Административному регламенту</w:t>
      </w:r>
    </w:p>
    <w:p w14:paraId="42DEB57E" w14:textId="77777777" w:rsidR="008114F0" w:rsidRPr="00C639F8"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74E58886"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24B37025"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12E211D6" w14:textId="77777777" w:rsidR="008114F0" w:rsidRDefault="008114F0" w:rsidP="008114F0">
      <w:pPr>
        <w:pStyle w:val="ConsPlusNormal1"/>
      </w:pPr>
    </w:p>
    <w:p w14:paraId="05D302C8" w14:textId="77777777" w:rsidR="008114F0" w:rsidRPr="00A80A27" w:rsidRDefault="008114F0" w:rsidP="008114F0">
      <w:pPr>
        <w:pStyle w:val="Default"/>
        <w:jc w:val="right"/>
      </w:pPr>
      <w:bookmarkStart w:id="6" w:name="P3704"/>
      <w:bookmarkEnd w:id="6"/>
      <w:r>
        <w:t xml:space="preserve"> </w:t>
      </w:r>
      <w:r w:rsidRPr="00A80A27">
        <w:t xml:space="preserve">в Администрацию Балахнинского </w:t>
      </w:r>
    </w:p>
    <w:p w14:paraId="0B1E6370" w14:textId="77777777" w:rsidR="008114F0" w:rsidRPr="00A80A27" w:rsidRDefault="008114F0" w:rsidP="008114F0">
      <w:pPr>
        <w:pStyle w:val="Default"/>
        <w:jc w:val="right"/>
      </w:pPr>
      <w:r w:rsidRPr="00A80A27">
        <w:t xml:space="preserve">муниципального округа Нижегородской области </w:t>
      </w:r>
    </w:p>
    <w:p w14:paraId="27D97CAE" w14:textId="77777777" w:rsidR="008114F0" w:rsidRPr="00A80A27" w:rsidRDefault="008114F0" w:rsidP="008114F0">
      <w:pPr>
        <w:pStyle w:val="Default"/>
        <w:jc w:val="right"/>
      </w:pPr>
    </w:p>
    <w:p w14:paraId="5D90F381" w14:textId="77777777" w:rsidR="008114F0" w:rsidRPr="00A80A27" w:rsidRDefault="008114F0" w:rsidP="008114F0">
      <w:pPr>
        <w:pStyle w:val="Default"/>
        <w:jc w:val="right"/>
      </w:pPr>
      <w:r w:rsidRPr="00A80A27">
        <w:t xml:space="preserve">от _______________________________________ </w:t>
      </w:r>
    </w:p>
    <w:p w14:paraId="1CDA82F8" w14:textId="77777777" w:rsidR="008114F0" w:rsidRPr="00A80A27" w:rsidRDefault="008114F0" w:rsidP="008114F0">
      <w:pPr>
        <w:pStyle w:val="Default"/>
        <w:jc w:val="right"/>
      </w:pPr>
      <w:r w:rsidRPr="00A80A27">
        <w:t xml:space="preserve">__________________________________________ </w:t>
      </w:r>
    </w:p>
    <w:p w14:paraId="05DF152D" w14:textId="77777777" w:rsidR="008114F0" w:rsidRPr="00A80A27" w:rsidRDefault="008114F0" w:rsidP="008114F0">
      <w:pPr>
        <w:pStyle w:val="Default"/>
        <w:jc w:val="right"/>
      </w:pPr>
      <w:proofErr w:type="gramStart"/>
      <w:r w:rsidRPr="00A80A27">
        <w:t xml:space="preserve">(для заявителя юридического лица - полное </w:t>
      </w:r>
      <w:proofErr w:type="gramEnd"/>
    </w:p>
    <w:p w14:paraId="5A3C11D9" w14:textId="77777777" w:rsidR="008114F0" w:rsidRPr="00A80A27" w:rsidRDefault="008114F0" w:rsidP="008114F0">
      <w:pPr>
        <w:pStyle w:val="Default"/>
        <w:jc w:val="right"/>
      </w:pPr>
      <w:r w:rsidRPr="00A80A27">
        <w:t xml:space="preserve">наименование, </w:t>
      </w:r>
      <w:proofErr w:type="gramStart"/>
      <w:r w:rsidRPr="00A80A27">
        <w:t>организационно-правовая</w:t>
      </w:r>
      <w:proofErr w:type="gramEnd"/>
      <w:r w:rsidRPr="00A80A27">
        <w:t xml:space="preserve"> </w:t>
      </w:r>
    </w:p>
    <w:p w14:paraId="4D859C01" w14:textId="77777777" w:rsidR="008114F0" w:rsidRPr="00A80A27" w:rsidRDefault="008114F0" w:rsidP="008114F0">
      <w:pPr>
        <w:pStyle w:val="Default"/>
        <w:jc w:val="right"/>
      </w:pPr>
      <w:r w:rsidRPr="00A80A27">
        <w:t xml:space="preserve">форма, сведения о </w:t>
      </w:r>
      <w:proofErr w:type="gramStart"/>
      <w:r w:rsidRPr="00A80A27">
        <w:t>государственной</w:t>
      </w:r>
      <w:proofErr w:type="gramEnd"/>
      <w:r w:rsidRPr="00A80A27">
        <w:t xml:space="preserve"> </w:t>
      </w:r>
    </w:p>
    <w:p w14:paraId="19BEBAF7" w14:textId="77777777" w:rsidR="008114F0" w:rsidRPr="00A80A27" w:rsidRDefault="008114F0" w:rsidP="008114F0">
      <w:pPr>
        <w:pStyle w:val="Default"/>
        <w:jc w:val="right"/>
      </w:pPr>
      <w:r w:rsidRPr="00A80A27">
        <w:t xml:space="preserve">регистрации, место нахождения, </w:t>
      </w:r>
      <w:proofErr w:type="gramStart"/>
      <w:r w:rsidRPr="00A80A27">
        <w:t>контактная</w:t>
      </w:r>
      <w:proofErr w:type="gramEnd"/>
      <w:r w:rsidRPr="00A80A27">
        <w:t xml:space="preserve"> </w:t>
      </w:r>
    </w:p>
    <w:p w14:paraId="45175F16" w14:textId="77777777" w:rsidR="008114F0" w:rsidRPr="00A80A27" w:rsidRDefault="008114F0" w:rsidP="008114F0">
      <w:pPr>
        <w:pStyle w:val="Default"/>
        <w:jc w:val="right"/>
      </w:pPr>
      <w:r w:rsidRPr="00A80A27">
        <w:t xml:space="preserve">информация: телефон, эл. почта; </w:t>
      </w:r>
    </w:p>
    <w:p w14:paraId="2CA7A22A" w14:textId="77777777" w:rsidR="008114F0" w:rsidRPr="00A80A27" w:rsidRDefault="008114F0" w:rsidP="008114F0">
      <w:pPr>
        <w:pStyle w:val="Default"/>
        <w:jc w:val="right"/>
      </w:pPr>
      <w:r w:rsidRPr="00A80A27">
        <w:t xml:space="preserve">для заявителя физического лица - фамилия, </w:t>
      </w:r>
    </w:p>
    <w:p w14:paraId="3604F090" w14:textId="77777777" w:rsidR="008114F0" w:rsidRPr="00A80A27" w:rsidRDefault="008114F0" w:rsidP="008114F0">
      <w:pPr>
        <w:pStyle w:val="Default"/>
        <w:jc w:val="right"/>
      </w:pPr>
      <w:r w:rsidRPr="00A80A27">
        <w:t xml:space="preserve">имя, отчество, паспортные данные, </w:t>
      </w:r>
    </w:p>
    <w:p w14:paraId="768D8CD7" w14:textId="77777777" w:rsidR="008114F0" w:rsidRPr="00A80A27" w:rsidRDefault="008114F0" w:rsidP="008114F0">
      <w:pPr>
        <w:pStyle w:val="Default"/>
        <w:jc w:val="right"/>
      </w:pPr>
      <w:r w:rsidRPr="00A80A27">
        <w:t xml:space="preserve">регистрация по месту жительства, </w:t>
      </w:r>
    </w:p>
    <w:p w14:paraId="2F610DB7" w14:textId="77777777" w:rsidR="008114F0" w:rsidRDefault="008114F0" w:rsidP="008114F0">
      <w:pPr>
        <w:autoSpaceDE w:val="0"/>
        <w:autoSpaceDN w:val="0"/>
        <w:adjustRightInd w:val="0"/>
        <w:jc w:val="right"/>
        <w:rPr>
          <w:szCs w:val="24"/>
        </w:rPr>
      </w:pPr>
      <w:r w:rsidRPr="00A80A27">
        <w:rPr>
          <w:szCs w:val="24"/>
        </w:rPr>
        <w:t>адрес фактического проживания телефон</w:t>
      </w:r>
    </w:p>
    <w:p w14:paraId="3957F7D4" w14:textId="77777777" w:rsidR="008114F0" w:rsidRPr="009E1D40" w:rsidRDefault="008114F0" w:rsidP="008114F0">
      <w:pPr>
        <w:autoSpaceDE w:val="0"/>
        <w:autoSpaceDN w:val="0"/>
        <w:adjustRightInd w:val="0"/>
        <w:jc w:val="right"/>
        <w:rPr>
          <w:szCs w:val="24"/>
        </w:rPr>
      </w:pPr>
    </w:p>
    <w:p w14:paraId="7ECB4B64" w14:textId="77777777" w:rsidR="008114F0" w:rsidRPr="009E1D40" w:rsidRDefault="008114F0" w:rsidP="008114F0">
      <w:pPr>
        <w:jc w:val="center"/>
        <w:rPr>
          <w:szCs w:val="24"/>
        </w:rPr>
      </w:pPr>
      <w:r w:rsidRPr="009E1D40">
        <w:rPr>
          <w:szCs w:val="24"/>
        </w:rPr>
        <w:t>УВЕДОМЛЕНИЕ</w:t>
      </w:r>
    </w:p>
    <w:p w14:paraId="58183130" w14:textId="77777777" w:rsidR="008114F0" w:rsidRPr="009E1D40" w:rsidRDefault="008114F0" w:rsidP="008114F0">
      <w:pPr>
        <w:jc w:val="center"/>
        <w:rPr>
          <w:szCs w:val="24"/>
        </w:rPr>
      </w:pPr>
      <w:r w:rsidRPr="009E1D40">
        <w:rPr>
          <w:szCs w:val="24"/>
        </w:rPr>
        <w:t>о завершении выполненных работ по переустройству</w:t>
      </w:r>
    </w:p>
    <w:p w14:paraId="3323F400" w14:textId="77777777" w:rsidR="008114F0" w:rsidRPr="009E1D40" w:rsidRDefault="008114F0" w:rsidP="008114F0">
      <w:pPr>
        <w:jc w:val="center"/>
        <w:rPr>
          <w:szCs w:val="24"/>
        </w:rPr>
      </w:pPr>
      <w:r w:rsidRPr="009E1D40">
        <w:rPr>
          <w:szCs w:val="24"/>
        </w:rPr>
        <w:t>и (или) перепланировки помещения в многоквартирном доме</w:t>
      </w:r>
    </w:p>
    <w:p w14:paraId="05547D9E" w14:textId="77777777" w:rsidR="008114F0" w:rsidRPr="009E1D40" w:rsidRDefault="008114F0" w:rsidP="008114F0">
      <w:pPr>
        <w:jc w:val="center"/>
        <w:rPr>
          <w:sz w:val="10"/>
          <w:szCs w:val="10"/>
        </w:rPr>
      </w:pPr>
    </w:p>
    <w:p w14:paraId="1563D32B" w14:textId="77777777" w:rsidR="008114F0" w:rsidRPr="009E1D40" w:rsidRDefault="008114F0" w:rsidP="008114F0">
      <w:pPr>
        <w:autoSpaceDE w:val="0"/>
        <w:autoSpaceDN w:val="0"/>
        <w:adjustRightInd w:val="0"/>
        <w:ind w:firstLine="708"/>
        <w:rPr>
          <w:szCs w:val="24"/>
        </w:rPr>
      </w:pPr>
    </w:p>
    <w:p w14:paraId="31A8D803" w14:textId="77777777" w:rsidR="008114F0" w:rsidRPr="009E1D40" w:rsidRDefault="008114F0" w:rsidP="008114F0">
      <w:pPr>
        <w:autoSpaceDE w:val="0"/>
        <w:autoSpaceDN w:val="0"/>
        <w:adjustRightInd w:val="0"/>
        <w:ind w:firstLine="708"/>
        <w:rPr>
          <w:szCs w:val="24"/>
        </w:rPr>
      </w:pPr>
      <w:r w:rsidRPr="009E1D40">
        <w:rPr>
          <w:szCs w:val="24"/>
        </w:rPr>
        <w:t>Прошу Вас выдать акт приемочной комиссии подтверждающего завершение переустройства и (или) перепланировки помещения, расположенного по адресу: ___________________________________________________________________________________</w:t>
      </w:r>
    </w:p>
    <w:p w14:paraId="3573B831" w14:textId="77777777" w:rsidR="008114F0" w:rsidRPr="009E1D40" w:rsidRDefault="008114F0" w:rsidP="00C35928">
      <w:pPr>
        <w:autoSpaceDE w:val="0"/>
        <w:autoSpaceDN w:val="0"/>
        <w:adjustRightInd w:val="0"/>
        <w:ind w:firstLine="0"/>
        <w:jc w:val="center"/>
        <w:rPr>
          <w:sz w:val="20"/>
          <w:szCs w:val="20"/>
        </w:rPr>
      </w:pPr>
      <w:proofErr w:type="gramStart"/>
      <w:r w:rsidRPr="009E1D40">
        <w:t>(</w:t>
      </w:r>
      <w:r w:rsidRPr="009E1D40">
        <w:rPr>
          <w:sz w:val="20"/>
          <w:szCs w:val="20"/>
        </w:rPr>
        <w:t>указывается полный адрес: субъект Российской Федерации,</w:t>
      </w:r>
      <w:proofErr w:type="gramEnd"/>
    </w:p>
    <w:p w14:paraId="336E061F" w14:textId="77777777" w:rsidR="008114F0" w:rsidRPr="009E1D40" w:rsidRDefault="008114F0" w:rsidP="00C35928">
      <w:pPr>
        <w:autoSpaceDE w:val="0"/>
        <w:autoSpaceDN w:val="0"/>
        <w:adjustRightInd w:val="0"/>
        <w:ind w:firstLine="0"/>
        <w:rPr>
          <w:sz w:val="20"/>
          <w:szCs w:val="20"/>
        </w:rPr>
      </w:pPr>
      <w:r w:rsidRPr="009E1D40">
        <w:rPr>
          <w:sz w:val="20"/>
          <w:szCs w:val="20"/>
        </w:rPr>
        <w:t>_______________________________________________________________________________________________</w:t>
      </w:r>
    </w:p>
    <w:p w14:paraId="1EED9055" w14:textId="77777777" w:rsidR="008114F0" w:rsidRPr="009E1D40" w:rsidRDefault="008114F0" w:rsidP="00C35928">
      <w:pPr>
        <w:autoSpaceDE w:val="0"/>
        <w:autoSpaceDN w:val="0"/>
        <w:adjustRightInd w:val="0"/>
        <w:ind w:firstLine="0"/>
        <w:jc w:val="center"/>
        <w:rPr>
          <w:sz w:val="20"/>
          <w:szCs w:val="20"/>
        </w:rPr>
      </w:pPr>
      <w:r w:rsidRPr="009E1D40">
        <w:rPr>
          <w:sz w:val="20"/>
          <w:szCs w:val="20"/>
        </w:rPr>
        <w:t>муниципальное образование, поселение, улица, дом,</w:t>
      </w:r>
    </w:p>
    <w:p w14:paraId="1AC6C1C8" w14:textId="77777777" w:rsidR="008114F0" w:rsidRPr="009E1D40" w:rsidRDefault="008114F0" w:rsidP="00C35928">
      <w:pPr>
        <w:autoSpaceDE w:val="0"/>
        <w:autoSpaceDN w:val="0"/>
        <w:adjustRightInd w:val="0"/>
        <w:ind w:firstLine="0"/>
        <w:jc w:val="center"/>
        <w:rPr>
          <w:b/>
          <w:sz w:val="20"/>
          <w:szCs w:val="20"/>
        </w:rPr>
      </w:pPr>
      <w:r w:rsidRPr="009E1D40">
        <w:rPr>
          <w:sz w:val="20"/>
          <w:szCs w:val="20"/>
        </w:rPr>
        <w:t>____________________________________________________________________________________________________</w:t>
      </w:r>
    </w:p>
    <w:p w14:paraId="5604D246" w14:textId="77777777" w:rsidR="008114F0" w:rsidRPr="009E1D40" w:rsidRDefault="008114F0" w:rsidP="008114F0">
      <w:pPr>
        <w:autoSpaceDE w:val="0"/>
        <w:autoSpaceDN w:val="0"/>
        <w:adjustRightInd w:val="0"/>
        <w:jc w:val="center"/>
        <w:rPr>
          <w:szCs w:val="24"/>
        </w:rPr>
      </w:pPr>
      <w:r w:rsidRPr="009E1D40">
        <w:rPr>
          <w:sz w:val="20"/>
          <w:szCs w:val="20"/>
        </w:rPr>
        <w:t xml:space="preserve">корпус, строение, квартира (комната), подъезд, этаж) </w:t>
      </w:r>
    </w:p>
    <w:p w14:paraId="12039F40" w14:textId="77777777" w:rsidR="008114F0" w:rsidRPr="009E1D40" w:rsidRDefault="008114F0" w:rsidP="008114F0">
      <w:pPr>
        <w:autoSpaceDE w:val="0"/>
        <w:autoSpaceDN w:val="0"/>
        <w:adjustRightInd w:val="0"/>
        <w:ind w:firstLine="708"/>
        <w:rPr>
          <w:sz w:val="10"/>
          <w:szCs w:val="10"/>
        </w:rPr>
      </w:pPr>
    </w:p>
    <w:p w14:paraId="3001093B" w14:textId="77777777" w:rsidR="008114F0" w:rsidRPr="009E1D40" w:rsidRDefault="008114F0" w:rsidP="008114F0">
      <w:pPr>
        <w:autoSpaceDE w:val="0"/>
        <w:autoSpaceDN w:val="0"/>
        <w:adjustRightInd w:val="0"/>
        <w:ind w:firstLine="708"/>
        <w:rPr>
          <w:szCs w:val="24"/>
        </w:rPr>
      </w:pPr>
    </w:p>
    <w:p w14:paraId="32CBF201" w14:textId="77777777" w:rsidR="008114F0" w:rsidRPr="009E1D40" w:rsidRDefault="008114F0" w:rsidP="008114F0">
      <w:pPr>
        <w:autoSpaceDE w:val="0"/>
        <w:autoSpaceDN w:val="0"/>
        <w:adjustRightInd w:val="0"/>
        <w:ind w:firstLine="708"/>
        <w:rPr>
          <w:sz w:val="20"/>
          <w:szCs w:val="24"/>
        </w:rPr>
      </w:pPr>
      <w:r w:rsidRPr="009E1D40">
        <w:rPr>
          <w:szCs w:val="24"/>
        </w:rPr>
        <w:t xml:space="preserve">Работы по переустройству и (или) перепланировке переводимого помещения выполнены на основании уведомления о переводе жилого помещения в нежилое помещение и нежилого помещения в жилое помещение от </w:t>
      </w:r>
      <w:r w:rsidRPr="009E1D40">
        <w:rPr>
          <w:sz w:val="20"/>
          <w:szCs w:val="24"/>
        </w:rPr>
        <w:t xml:space="preserve">«___» ________________ 20_____ г.  </w:t>
      </w:r>
    </w:p>
    <w:p w14:paraId="550FD479" w14:textId="77777777" w:rsidR="008114F0" w:rsidRPr="009E1D40" w:rsidRDefault="008114F0" w:rsidP="008114F0">
      <w:pPr>
        <w:autoSpaceDE w:val="0"/>
        <w:autoSpaceDN w:val="0"/>
        <w:adjustRightInd w:val="0"/>
        <w:rPr>
          <w:szCs w:val="24"/>
        </w:rPr>
      </w:pPr>
      <w:r w:rsidRPr="009E1D40">
        <w:rPr>
          <w:szCs w:val="24"/>
        </w:rPr>
        <w:t>№ __________________, выданного ____________________________________________________</w:t>
      </w:r>
    </w:p>
    <w:p w14:paraId="5B570411" w14:textId="77777777" w:rsidR="008114F0" w:rsidRPr="009E1D40" w:rsidRDefault="008114F0" w:rsidP="008114F0">
      <w:pPr>
        <w:jc w:val="center"/>
        <w:rPr>
          <w:sz w:val="20"/>
          <w:szCs w:val="20"/>
        </w:rPr>
      </w:pPr>
      <w:r w:rsidRPr="009E1D40">
        <w:rPr>
          <w:sz w:val="20"/>
          <w:szCs w:val="20"/>
        </w:rPr>
        <w:t xml:space="preserve">                                                             </w:t>
      </w:r>
      <w:proofErr w:type="gramStart"/>
      <w:r w:rsidRPr="009E1D40">
        <w:rPr>
          <w:sz w:val="20"/>
          <w:szCs w:val="20"/>
        </w:rPr>
        <w:t xml:space="preserve">(наименование органа местного самоуправления муниципального образования, </w:t>
      </w:r>
      <w:proofErr w:type="gramEnd"/>
    </w:p>
    <w:p w14:paraId="3443DF69" w14:textId="77777777" w:rsidR="008114F0" w:rsidRPr="009E1D40" w:rsidRDefault="008114F0" w:rsidP="008114F0">
      <w:pPr>
        <w:jc w:val="center"/>
        <w:rPr>
          <w:sz w:val="20"/>
          <w:szCs w:val="20"/>
        </w:rPr>
      </w:pPr>
      <w:r w:rsidRPr="009E1D40">
        <w:rPr>
          <w:sz w:val="20"/>
          <w:szCs w:val="20"/>
        </w:rPr>
        <w:t xml:space="preserve">                                                       </w:t>
      </w:r>
      <w:proofErr w:type="gramStart"/>
      <w:r w:rsidRPr="009E1D40">
        <w:rPr>
          <w:sz w:val="20"/>
          <w:szCs w:val="20"/>
        </w:rPr>
        <w:t>выдавшего</w:t>
      </w:r>
      <w:proofErr w:type="gramEnd"/>
      <w:r w:rsidRPr="009E1D40">
        <w:rPr>
          <w:sz w:val="20"/>
          <w:szCs w:val="20"/>
        </w:rPr>
        <w:t xml:space="preserve"> уведомление о переводе)</w:t>
      </w:r>
    </w:p>
    <w:p w14:paraId="2ADE93D1" w14:textId="77777777" w:rsidR="008114F0" w:rsidRPr="009E1D40" w:rsidRDefault="008114F0" w:rsidP="008114F0">
      <w:pPr>
        <w:spacing w:after="200"/>
        <w:rPr>
          <w:szCs w:val="24"/>
        </w:rPr>
      </w:pPr>
    </w:p>
    <w:p w14:paraId="37D97625" w14:textId="77777777" w:rsidR="008114F0" w:rsidRPr="009E1D40" w:rsidRDefault="008114F0" w:rsidP="008114F0">
      <w:pPr>
        <w:spacing w:after="200"/>
        <w:rPr>
          <w:szCs w:val="24"/>
        </w:rPr>
      </w:pPr>
      <w:r w:rsidRPr="009E1D40">
        <w:rPr>
          <w:szCs w:val="24"/>
        </w:rPr>
        <w:t>К настоящему уведомлению прилагаются следующие документы:</w:t>
      </w:r>
    </w:p>
    <w:p w14:paraId="2C962C47" w14:textId="77777777" w:rsidR="008114F0" w:rsidRPr="009E1D40" w:rsidRDefault="008114F0" w:rsidP="008114F0">
      <w:pPr>
        <w:spacing w:after="200"/>
        <w:rPr>
          <w:szCs w:val="24"/>
        </w:rPr>
      </w:pPr>
      <w:r w:rsidRPr="009E1D40">
        <w:rPr>
          <w:szCs w:val="24"/>
        </w:rPr>
        <w:t>1) технический план помещения, в отношении которого осуществлена перепланировка, подготовленный в соответствии с Федеральным законом от 13.07.2015 № 218-ФЗ</w:t>
      </w:r>
      <w:r>
        <w:rPr>
          <w:szCs w:val="24"/>
        </w:rPr>
        <w:t xml:space="preserve">                          </w:t>
      </w:r>
      <w:r w:rsidRPr="009E1D40">
        <w:rPr>
          <w:szCs w:val="24"/>
        </w:rPr>
        <w:t xml:space="preserve"> «О государственной регистрации недвижимости на ______ листах;</w:t>
      </w:r>
    </w:p>
    <w:p w14:paraId="182D7A89" w14:textId="77777777" w:rsidR="008114F0" w:rsidRDefault="008114F0" w:rsidP="008114F0">
      <w:pPr>
        <w:rPr>
          <w:szCs w:val="24"/>
        </w:rPr>
      </w:pPr>
      <w:r w:rsidRPr="009E1D40">
        <w:rPr>
          <w:szCs w:val="24"/>
        </w:rPr>
        <w:t>2)</w:t>
      </w:r>
      <w:r w:rsidRPr="00032DA0">
        <w:rPr>
          <w:rFonts w:ascii="Arial" w:hAnsi="Arial" w:cs="Arial"/>
          <w:color w:val="000000"/>
          <w:sz w:val="27"/>
          <w:szCs w:val="27"/>
          <w:shd w:val="clear" w:color="auto" w:fill="FFFFFF"/>
        </w:rPr>
        <w:t xml:space="preserve"> </w:t>
      </w:r>
      <w:r w:rsidRPr="00AA269D">
        <w:rPr>
          <w:szCs w:val="24"/>
        </w:rPr>
        <w:t>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r w:rsidRPr="00032DA0">
        <w:rPr>
          <w:szCs w:val="24"/>
        </w:rPr>
        <w:t>: ____________________________</w:t>
      </w:r>
      <w:r>
        <w:rPr>
          <w:szCs w:val="24"/>
        </w:rPr>
        <w:t>_____________________________________________</w:t>
      </w:r>
    </w:p>
    <w:p w14:paraId="23C28BF9" w14:textId="77777777" w:rsidR="008114F0" w:rsidRDefault="008114F0" w:rsidP="008114F0">
      <w:pPr>
        <w:rPr>
          <w:szCs w:val="24"/>
        </w:rPr>
      </w:pPr>
    </w:p>
    <w:p w14:paraId="79809DC1" w14:textId="77777777" w:rsidR="008114F0" w:rsidRPr="009E1D40" w:rsidRDefault="008114F0" w:rsidP="008114F0">
      <w:pPr>
        <w:rPr>
          <w:szCs w:val="24"/>
        </w:rPr>
      </w:pPr>
      <w:r>
        <w:rPr>
          <w:szCs w:val="24"/>
        </w:rPr>
        <w:t>3)</w:t>
      </w:r>
      <w:r w:rsidRPr="009E1D40">
        <w:rPr>
          <w:szCs w:val="24"/>
        </w:rPr>
        <w:t xml:space="preserve"> иные документы: ____________________________________________________________</w:t>
      </w:r>
    </w:p>
    <w:p w14:paraId="5630EE32" w14:textId="77777777" w:rsidR="008114F0" w:rsidRPr="009E1D40" w:rsidRDefault="008114F0" w:rsidP="008114F0">
      <w:pPr>
        <w:jc w:val="center"/>
        <w:rPr>
          <w:sz w:val="20"/>
          <w:szCs w:val="20"/>
        </w:rPr>
      </w:pPr>
      <w:r w:rsidRPr="009E1D40">
        <w:rPr>
          <w:sz w:val="20"/>
          <w:szCs w:val="20"/>
        </w:rPr>
        <w:t>(доверенности, выписки из уставов и др.)</w:t>
      </w:r>
    </w:p>
    <w:p w14:paraId="2E2EE263" w14:textId="77777777" w:rsidR="008114F0" w:rsidRDefault="008114F0" w:rsidP="008114F0">
      <w:pPr>
        <w:pStyle w:val="ConsPlusNormal1"/>
      </w:pPr>
    </w:p>
    <w:p w14:paraId="57AFAADB" w14:textId="77777777" w:rsidR="008114F0" w:rsidRDefault="008114F0" w:rsidP="008114F0">
      <w:pPr>
        <w:pStyle w:val="ConsPlusNormal1"/>
        <w:ind w:firstLine="708"/>
        <w:jc w:val="both"/>
      </w:pPr>
      <w:r>
        <w:t>Результат  предоставления муниципальной услуги прошу (указать один из перечисленных способов):</w:t>
      </w:r>
    </w:p>
    <w:p w14:paraId="093A8AEC" w14:textId="77777777" w:rsidR="008114F0" w:rsidRDefault="008114F0" w:rsidP="008114F0">
      <w:pPr>
        <w:pStyle w:val="ConsPlusNormal1"/>
        <w:jc w:val="both"/>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567"/>
      </w:tblGrid>
      <w:tr w:rsidR="008114F0" w:rsidRPr="009E1D40" w14:paraId="304E7E7C" w14:textId="77777777" w:rsidTr="00C35928">
        <w:trPr>
          <w:jc w:val="center"/>
        </w:trPr>
        <w:tc>
          <w:tcPr>
            <w:tcW w:w="8897" w:type="dxa"/>
            <w:tcBorders>
              <w:top w:val="single" w:sz="4" w:space="0" w:color="auto"/>
              <w:left w:val="single" w:sz="4" w:space="0" w:color="auto"/>
              <w:bottom w:val="single" w:sz="4" w:space="0" w:color="auto"/>
              <w:right w:val="single" w:sz="4" w:space="0" w:color="auto"/>
            </w:tcBorders>
            <w:hideMark/>
          </w:tcPr>
          <w:p w14:paraId="25F040C6" w14:textId="77777777" w:rsidR="008114F0" w:rsidRPr="009E1D40" w:rsidRDefault="008114F0" w:rsidP="00C35928">
            <w:pPr>
              <w:autoSpaceDE w:val="0"/>
              <w:autoSpaceDN w:val="0"/>
              <w:adjustRightInd w:val="0"/>
              <w:ind w:firstLine="0"/>
              <w:rPr>
                <w:szCs w:val="24"/>
              </w:rPr>
            </w:pPr>
            <w:r w:rsidRPr="009E1D40">
              <w:rPr>
                <w:szCs w:val="24"/>
              </w:rPr>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14:paraId="0CF1B8E2" w14:textId="77777777" w:rsidR="008114F0" w:rsidRPr="009E1D40" w:rsidRDefault="008114F0" w:rsidP="00C35928">
            <w:pPr>
              <w:autoSpaceDE w:val="0"/>
              <w:autoSpaceDN w:val="0"/>
              <w:adjustRightInd w:val="0"/>
              <w:ind w:firstLine="0"/>
              <w:rPr>
                <w:szCs w:val="24"/>
              </w:rPr>
            </w:pPr>
          </w:p>
        </w:tc>
      </w:tr>
      <w:tr w:rsidR="008114F0" w:rsidRPr="009E1D40" w14:paraId="17585411" w14:textId="77777777" w:rsidTr="00C35928">
        <w:trPr>
          <w:jc w:val="center"/>
        </w:trPr>
        <w:tc>
          <w:tcPr>
            <w:tcW w:w="8897" w:type="dxa"/>
            <w:tcBorders>
              <w:top w:val="single" w:sz="4" w:space="0" w:color="auto"/>
              <w:left w:val="single" w:sz="4" w:space="0" w:color="auto"/>
              <w:bottom w:val="single" w:sz="4" w:space="0" w:color="auto"/>
              <w:right w:val="single" w:sz="4" w:space="0" w:color="auto"/>
            </w:tcBorders>
            <w:hideMark/>
          </w:tcPr>
          <w:p w14:paraId="4E57205B" w14:textId="77777777" w:rsidR="008114F0" w:rsidRPr="009E1D40" w:rsidRDefault="008114F0" w:rsidP="00C35928">
            <w:pPr>
              <w:autoSpaceDE w:val="0"/>
              <w:autoSpaceDN w:val="0"/>
              <w:adjustRightInd w:val="0"/>
              <w:ind w:firstLine="0"/>
              <w:rPr>
                <w:szCs w:val="24"/>
              </w:rPr>
            </w:pPr>
            <w:r w:rsidRPr="009E1D40">
              <w:rPr>
                <w:szCs w:val="24"/>
              </w:rPr>
              <w:t>Направить почтовым отправлением с уведомление о вручении</w:t>
            </w:r>
          </w:p>
        </w:tc>
        <w:tc>
          <w:tcPr>
            <w:tcW w:w="567" w:type="dxa"/>
            <w:tcBorders>
              <w:top w:val="single" w:sz="4" w:space="0" w:color="auto"/>
              <w:left w:val="single" w:sz="4" w:space="0" w:color="auto"/>
              <w:bottom w:val="single" w:sz="4" w:space="0" w:color="auto"/>
              <w:right w:val="single" w:sz="4" w:space="0" w:color="auto"/>
            </w:tcBorders>
          </w:tcPr>
          <w:p w14:paraId="7F811D92" w14:textId="77777777" w:rsidR="008114F0" w:rsidRPr="009E1D40" w:rsidRDefault="008114F0" w:rsidP="00C35928">
            <w:pPr>
              <w:autoSpaceDE w:val="0"/>
              <w:autoSpaceDN w:val="0"/>
              <w:adjustRightInd w:val="0"/>
              <w:ind w:firstLine="0"/>
              <w:rPr>
                <w:szCs w:val="24"/>
              </w:rPr>
            </w:pPr>
          </w:p>
        </w:tc>
      </w:tr>
    </w:tbl>
    <w:p w14:paraId="329DC48D" w14:textId="77777777" w:rsidR="008114F0" w:rsidRDefault="008114F0" w:rsidP="008114F0">
      <w:pPr>
        <w:pStyle w:val="ConsPlusNormal1"/>
        <w:ind w:left="709"/>
        <w:jc w:val="both"/>
      </w:pPr>
    </w:p>
    <w:p w14:paraId="698A2DC9" w14:textId="77777777" w:rsidR="008114F0" w:rsidRDefault="008114F0" w:rsidP="008114F0">
      <w:pPr>
        <w:pStyle w:val="ConsPlusNormal1"/>
        <w:spacing w:line="276" w:lineRule="auto"/>
        <w:ind w:firstLine="708"/>
        <w:jc w:val="both"/>
      </w:pPr>
      <w: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 (ны).</w:t>
      </w:r>
    </w:p>
    <w:p w14:paraId="750B6CAE" w14:textId="77777777" w:rsidR="008114F0" w:rsidRDefault="008114F0" w:rsidP="008114F0">
      <w:pPr>
        <w:pStyle w:val="ConsPlusNormal1"/>
        <w:jc w:val="both"/>
      </w:pPr>
    </w:p>
    <w:p w14:paraId="5255484B" w14:textId="77777777" w:rsidR="008114F0" w:rsidRDefault="008114F0" w:rsidP="008114F0">
      <w:pPr>
        <w:pStyle w:val="ConsPlusNormal1"/>
        <w:jc w:val="both"/>
      </w:pPr>
    </w:p>
    <w:p w14:paraId="2CC35378" w14:textId="77777777" w:rsidR="008114F0" w:rsidRDefault="008114F0" w:rsidP="008114F0">
      <w:pPr>
        <w:pStyle w:val="ConsPlusNormal1"/>
        <w:jc w:val="both"/>
      </w:pPr>
    </w:p>
    <w:p w14:paraId="5C65DD7C" w14:textId="77777777" w:rsidR="008114F0" w:rsidRDefault="008114F0" w:rsidP="008114F0">
      <w:pPr>
        <w:pStyle w:val="ConsPlusNormal1"/>
        <w:jc w:val="both"/>
      </w:pPr>
    </w:p>
    <w:p w14:paraId="4AEED568" w14:textId="77777777" w:rsidR="008114F0" w:rsidRDefault="008114F0" w:rsidP="008114F0">
      <w:pPr>
        <w:pStyle w:val="ConsPlusNormal1"/>
        <w:jc w:val="both"/>
      </w:pPr>
    </w:p>
    <w:p w14:paraId="477DDE2F" w14:textId="77777777" w:rsidR="008114F0" w:rsidRDefault="008114F0" w:rsidP="008114F0">
      <w:pPr>
        <w:pStyle w:val="ConsPlusNormal1"/>
        <w:jc w:val="both"/>
      </w:pPr>
    </w:p>
    <w:p w14:paraId="42C17E07" w14:textId="77777777" w:rsidR="008114F0" w:rsidRPr="009E1D40" w:rsidRDefault="008114F0" w:rsidP="00C35928">
      <w:pPr>
        <w:autoSpaceDE w:val="0"/>
        <w:autoSpaceDN w:val="0"/>
        <w:adjustRightInd w:val="0"/>
        <w:ind w:firstLine="0"/>
        <w:rPr>
          <w:szCs w:val="24"/>
        </w:rPr>
      </w:pPr>
      <w:r w:rsidRPr="009E1D40">
        <w:rPr>
          <w:szCs w:val="24"/>
        </w:rPr>
        <w:t>Подписи лиц, подавших заявление:</w:t>
      </w:r>
    </w:p>
    <w:p w14:paraId="140C9AED" w14:textId="77777777" w:rsidR="008114F0" w:rsidRPr="009E1D40" w:rsidRDefault="008114F0" w:rsidP="00C35928">
      <w:pPr>
        <w:autoSpaceDE w:val="0"/>
        <w:autoSpaceDN w:val="0"/>
        <w:adjustRightInd w:val="0"/>
        <w:ind w:firstLine="0"/>
        <w:rPr>
          <w:sz w:val="16"/>
          <w:szCs w:val="16"/>
        </w:rPr>
      </w:pPr>
    </w:p>
    <w:tbl>
      <w:tblPr>
        <w:tblW w:w="0" w:type="auto"/>
        <w:tblLook w:val="04A0" w:firstRow="1" w:lastRow="0" w:firstColumn="1" w:lastColumn="0" w:noHBand="0" w:noVBand="1"/>
      </w:tblPr>
      <w:tblGrid>
        <w:gridCol w:w="3189"/>
        <w:gridCol w:w="3190"/>
        <w:gridCol w:w="3190"/>
      </w:tblGrid>
      <w:tr w:rsidR="008114F0" w:rsidRPr="009E1D40" w14:paraId="4941210E" w14:textId="77777777" w:rsidTr="0080143D">
        <w:tc>
          <w:tcPr>
            <w:tcW w:w="3189" w:type="dxa"/>
            <w:hideMark/>
          </w:tcPr>
          <w:p w14:paraId="42A03B68" w14:textId="77777777" w:rsidR="008114F0" w:rsidRPr="009E1D40" w:rsidRDefault="008114F0" w:rsidP="00C35928">
            <w:pPr>
              <w:autoSpaceDE w:val="0"/>
              <w:autoSpaceDN w:val="0"/>
              <w:adjustRightInd w:val="0"/>
              <w:ind w:firstLine="0"/>
              <w:rPr>
                <w:sz w:val="20"/>
                <w:szCs w:val="24"/>
              </w:rPr>
            </w:pPr>
            <w:r w:rsidRPr="009E1D40">
              <w:rPr>
                <w:sz w:val="20"/>
                <w:szCs w:val="24"/>
              </w:rPr>
              <w:t>«___» _______________ 20___ г.</w:t>
            </w:r>
          </w:p>
          <w:p w14:paraId="1813DF4C" w14:textId="77777777" w:rsidR="008114F0" w:rsidRPr="009E1D40" w:rsidRDefault="008114F0" w:rsidP="00C35928">
            <w:pPr>
              <w:autoSpaceDE w:val="0"/>
              <w:autoSpaceDN w:val="0"/>
              <w:adjustRightInd w:val="0"/>
              <w:ind w:firstLine="0"/>
              <w:rPr>
                <w:sz w:val="20"/>
                <w:szCs w:val="24"/>
              </w:rPr>
            </w:pPr>
            <w:r w:rsidRPr="009E1D40">
              <w:rPr>
                <w:sz w:val="20"/>
                <w:szCs w:val="24"/>
              </w:rPr>
              <w:t>(дата)</w:t>
            </w:r>
          </w:p>
        </w:tc>
        <w:tc>
          <w:tcPr>
            <w:tcW w:w="3190" w:type="dxa"/>
            <w:hideMark/>
          </w:tcPr>
          <w:p w14:paraId="4D6A2A45" w14:textId="77777777" w:rsidR="008114F0" w:rsidRPr="009E1D40" w:rsidRDefault="008114F0" w:rsidP="00C35928">
            <w:pPr>
              <w:autoSpaceDE w:val="0"/>
              <w:autoSpaceDN w:val="0"/>
              <w:adjustRightInd w:val="0"/>
              <w:ind w:firstLine="0"/>
              <w:rPr>
                <w:sz w:val="20"/>
                <w:szCs w:val="24"/>
              </w:rPr>
            </w:pPr>
            <w:r w:rsidRPr="009E1D40">
              <w:rPr>
                <w:sz w:val="20"/>
                <w:szCs w:val="24"/>
              </w:rPr>
              <w:t>____________________________</w:t>
            </w:r>
          </w:p>
          <w:p w14:paraId="7CE473BA" w14:textId="77777777" w:rsidR="008114F0" w:rsidRPr="009E1D40" w:rsidRDefault="008114F0" w:rsidP="00C35928">
            <w:pPr>
              <w:autoSpaceDE w:val="0"/>
              <w:autoSpaceDN w:val="0"/>
              <w:adjustRightInd w:val="0"/>
              <w:ind w:firstLine="0"/>
              <w:jc w:val="center"/>
              <w:rPr>
                <w:sz w:val="20"/>
                <w:szCs w:val="24"/>
              </w:rPr>
            </w:pPr>
            <w:r w:rsidRPr="009E1D40">
              <w:rPr>
                <w:sz w:val="20"/>
                <w:szCs w:val="24"/>
              </w:rPr>
              <w:t>(подпись заявителя или уполномоченного лица)</w:t>
            </w:r>
          </w:p>
        </w:tc>
        <w:tc>
          <w:tcPr>
            <w:tcW w:w="3190" w:type="dxa"/>
            <w:hideMark/>
          </w:tcPr>
          <w:p w14:paraId="63389E87" w14:textId="77777777" w:rsidR="008114F0" w:rsidRPr="009E1D40" w:rsidRDefault="008114F0" w:rsidP="00C35928">
            <w:pPr>
              <w:autoSpaceDE w:val="0"/>
              <w:autoSpaceDN w:val="0"/>
              <w:adjustRightInd w:val="0"/>
              <w:ind w:firstLine="0"/>
              <w:rPr>
                <w:sz w:val="20"/>
                <w:szCs w:val="24"/>
              </w:rPr>
            </w:pPr>
            <w:r w:rsidRPr="009E1D40">
              <w:rPr>
                <w:sz w:val="20"/>
                <w:szCs w:val="24"/>
              </w:rPr>
              <w:t>____________________________</w:t>
            </w:r>
          </w:p>
          <w:p w14:paraId="0E2699E8" w14:textId="77777777" w:rsidR="008114F0" w:rsidRPr="009E1D40" w:rsidRDefault="008114F0" w:rsidP="00C35928">
            <w:pPr>
              <w:autoSpaceDE w:val="0"/>
              <w:autoSpaceDN w:val="0"/>
              <w:adjustRightInd w:val="0"/>
              <w:ind w:firstLine="0"/>
              <w:jc w:val="center"/>
              <w:rPr>
                <w:sz w:val="20"/>
                <w:szCs w:val="24"/>
              </w:rPr>
            </w:pPr>
            <w:r w:rsidRPr="009E1D40">
              <w:rPr>
                <w:sz w:val="20"/>
                <w:szCs w:val="24"/>
              </w:rPr>
              <w:t>(расшифровка подписи заявителя или уполномоченного лица)</w:t>
            </w:r>
          </w:p>
          <w:p w14:paraId="79EB0C3B" w14:textId="77777777" w:rsidR="008114F0" w:rsidRPr="009E1D40" w:rsidRDefault="008114F0" w:rsidP="00C35928">
            <w:pPr>
              <w:autoSpaceDE w:val="0"/>
              <w:autoSpaceDN w:val="0"/>
              <w:adjustRightInd w:val="0"/>
              <w:ind w:firstLine="0"/>
              <w:jc w:val="center"/>
              <w:rPr>
                <w:sz w:val="20"/>
                <w:szCs w:val="24"/>
              </w:rPr>
            </w:pPr>
          </w:p>
        </w:tc>
      </w:tr>
      <w:tr w:rsidR="008114F0" w:rsidRPr="009E1D40" w14:paraId="655F94BD" w14:textId="77777777" w:rsidTr="0080143D">
        <w:tc>
          <w:tcPr>
            <w:tcW w:w="3189" w:type="dxa"/>
            <w:hideMark/>
          </w:tcPr>
          <w:p w14:paraId="629DE608" w14:textId="77777777" w:rsidR="008114F0" w:rsidRPr="009E1D40" w:rsidRDefault="008114F0" w:rsidP="00C35928">
            <w:pPr>
              <w:autoSpaceDE w:val="0"/>
              <w:autoSpaceDN w:val="0"/>
              <w:adjustRightInd w:val="0"/>
              <w:ind w:firstLine="0"/>
              <w:rPr>
                <w:sz w:val="20"/>
                <w:szCs w:val="24"/>
              </w:rPr>
            </w:pPr>
            <w:r w:rsidRPr="009E1D40">
              <w:rPr>
                <w:sz w:val="20"/>
                <w:szCs w:val="24"/>
              </w:rPr>
              <w:t>«___» _______________ 20___ г.</w:t>
            </w:r>
          </w:p>
          <w:p w14:paraId="5E8EB9D7" w14:textId="77777777" w:rsidR="008114F0" w:rsidRPr="009E1D40" w:rsidRDefault="008114F0" w:rsidP="00C35928">
            <w:pPr>
              <w:autoSpaceDE w:val="0"/>
              <w:autoSpaceDN w:val="0"/>
              <w:adjustRightInd w:val="0"/>
              <w:ind w:firstLine="0"/>
              <w:jc w:val="center"/>
              <w:rPr>
                <w:sz w:val="20"/>
                <w:szCs w:val="24"/>
              </w:rPr>
            </w:pPr>
            <w:r w:rsidRPr="009E1D40">
              <w:rPr>
                <w:sz w:val="20"/>
                <w:szCs w:val="24"/>
              </w:rPr>
              <w:t>(дата)</w:t>
            </w:r>
          </w:p>
        </w:tc>
        <w:tc>
          <w:tcPr>
            <w:tcW w:w="3190" w:type="dxa"/>
            <w:hideMark/>
          </w:tcPr>
          <w:p w14:paraId="247C4D64" w14:textId="77777777" w:rsidR="008114F0" w:rsidRPr="009E1D40" w:rsidRDefault="008114F0" w:rsidP="00C35928">
            <w:pPr>
              <w:autoSpaceDE w:val="0"/>
              <w:autoSpaceDN w:val="0"/>
              <w:adjustRightInd w:val="0"/>
              <w:ind w:firstLine="0"/>
              <w:rPr>
                <w:sz w:val="20"/>
                <w:szCs w:val="24"/>
              </w:rPr>
            </w:pPr>
            <w:r w:rsidRPr="009E1D40">
              <w:rPr>
                <w:sz w:val="20"/>
                <w:szCs w:val="24"/>
              </w:rPr>
              <w:t>____________________________</w:t>
            </w:r>
          </w:p>
          <w:p w14:paraId="4FB1B877" w14:textId="77777777" w:rsidR="008114F0" w:rsidRPr="009E1D40" w:rsidRDefault="008114F0" w:rsidP="00C35928">
            <w:pPr>
              <w:autoSpaceDE w:val="0"/>
              <w:autoSpaceDN w:val="0"/>
              <w:adjustRightInd w:val="0"/>
              <w:ind w:firstLine="0"/>
              <w:jc w:val="center"/>
              <w:rPr>
                <w:sz w:val="20"/>
                <w:szCs w:val="24"/>
              </w:rPr>
            </w:pPr>
            <w:r w:rsidRPr="009E1D40">
              <w:rPr>
                <w:sz w:val="20"/>
                <w:szCs w:val="24"/>
              </w:rPr>
              <w:t>(подпись заявителя или уполномоченного лица)</w:t>
            </w:r>
          </w:p>
        </w:tc>
        <w:tc>
          <w:tcPr>
            <w:tcW w:w="3190" w:type="dxa"/>
            <w:hideMark/>
          </w:tcPr>
          <w:p w14:paraId="6FFE7D7A" w14:textId="77777777" w:rsidR="008114F0" w:rsidRPr="009E1D40" w:rsidRDefault="008114F0" w:rsidP="00C35928">
            <w:pPr>
              <w:autoSpaceDE w:val="0"/>
              <w:autoSpaceDN w:val="0"/>
              <w:adjustRightInd w:val="0"/>
              <w:ind w:firstLine="0"/>
              <w:rPr>
                <w:sz w:val="20"/>
                <w:szCs w:val="24"/>
              </w:rPr>
            </w:pPr>
            <w:r w:rsidRPr="009E1D40">
              <w:rPr>
                <w:sz w:val="20"/>
                <w:szCs w:val="24"/>
              </w:rPr>
              <w:t>____________________________</w:t>
            </w:r>
          </w:p>
          <w:p w14:paraId="11209FC5" w14:textId="77777777" w:rsidR="008114F0" w:rsidRPr="009E1D40" w:rsidRDefault="008114F0" w:rsidP="00C35928">
            <w:pPr>
              <w:autoSpaceDE w:val="0"/>
              <w:autoSpaceDN w:val="0"/>
              <w:adjustRightInd w:val="0"/>
              <w:ind w:firstLine="0"/>
              <w:jc w:val="center"/>
              <w:rPr>
                <w:sz w:val="20"/>
                <w:szCs w:val="24"/>
              </w:rPr>
            </w:pPr>
            <w:r w:rsidRPr="009E1D40">
              <w:rPr>
                <w:sz w:val="20"/>
                <w:szCs w:val="24"/>
              </w:rPr>
              <w:t>(расшифровка подписи заявителя или уполномоченного лица)</w:t>
            </w:r>
          </w:p>
          <w:p w14:paraId="2B9DF227" w14:textId="77777777" w:rsidR="008114F0" w:rsidRPr="009E1D40" w:rsidRDefault="008114F0" w:rsidP="00C35928">
            <w:pPr>
              <w:autoSpaceDE w:val="0"/>
              <w:autoSpaceDN w:val="0"/>
              <w:adjustRightInd w:val="0"/>
              <w:ind w:firstLine="0"/>
              <w:jc w:val="center"/>
              <w:rPr>
                <w:sz w:val="20"/>
                <w:szCs w:val="24"/>
              </w:rPr>
            </w:pPr>
          </w:p>
        </w:tc>
      </w:tr>
    </w:tbl>
    <w:p w14:paraId="1ED9F6F2" w14:textId="77777777" w:rsidR="008114F0" w:rsidRDefault="008114F0" w:rsidP="00C35928">
      <w:pPr>
        <w:pStyle w:val="ConsPlusNormal1"/>
        <w:jc w:val="both"/>
      </w:pPr>
    </w:p>
    <w:p w14:paraId="2AE3650D" w14:textId="77777777" w:rsidR="008114F0" w:rsidRDefault="008114F0" w:rsidP="00C35928">
      <w:pPr>
        <w:pStyle w:val="ConsPlusNormal1"/>
      </w:pPr>
    </w:p>
    <w:p w14:paraId="70A873F8" w14:textId="77777777" w:rsidR="008114F0" w:rsidRDefault="008114F0" w:rsidP="00C35928">
      <w:pPr>
        <w:pStyle w:val="ConsPlusNormal1"/>
      </w:pPr>
    </w:p>
    <w:p w14:paraId="0975DF8B" w14:textId="77777777" w:rsidR="008114F0" w:rsidRDefault="008114F0" w:rsidP="00C35928">
      <w:pPr>
        <w:pStyle w:val="ConsPlusNormal1"/>
      </w:pPr>
    </w:p>
    <w:p w14:paraId="0A0D8116" w14:textId="77777777" w:rsidR="008114F0" w:rsidRDefault="008114F0" w:rsidP="008114F0">
      <w:pPr>
        <w:pStyle w:val="ConsPlusNormal1"/>
      </w:pPr>
    </w:p>
    <w:p w14:paraId="431DD533" w14:textId="77777777" w:rsidR="008114F0" w:rsidRDefault="008114F0" w:rsidP="008114F0">
      <w:pPr>
        <w:pStyle w:val="ConsPlusNormal1"/>
      </w:pPr>
    </w:p>
    <w:p w14:paraId="6A88E5CF" w14:textId="77777777" w:rsidR="008114F0" w:rsidRDefault="008114F0" w:rsidP="008114F0">
      <w:pPr>
        <w:pStyle w:val="ConsPlusNormal1"/>
      </w:pPr>
    </w:p>
    <w:p w14:paraId="20E51FB3" w14:textId="77777777" w:rsidR="008114F0" w:rsidRDefault="008114F0" w:rsidP="008114F0">
      <w:pPr>
        <w:pStyle w:val="ConsPlusNormal1"/>
      </w:pPr>
    </w:p>
    <w:p w14:paraId="10FDE647" w14:textId="77777777" w:rsidR="008114F0" w:rsidRDefault="008114F0" w:rsidP="008114F0">
      <w:pPr>
        <w:pStyle w:val="ConsPlusNormal1"/>
      </w:pPr>
    </w:p>
    <w:p w14:paraId="7777F9DF" w14:textId="77777777" w:rsidR="008114F0" w:rsidRDefault="008114F0" w:rsidP="008114F0">
      <w:pPr>
        <w:pStyle w:val="ConsPlusNormal1"/>
      </w:pPr>
    </w:p>
    <w:p w14:paraId="50B9D62C" w14:textId="77777777" w:rsidR="008114F0" w:rsidRDefault="008114F0" w:rsidP="008114F0">
      <w:pPr>
        <w:pStyle w:val="ConsPlusNormal1"/>
      </w:pPr>
    </w:p>
    <w:p w14:paraId="045A4110" w14:textId="77777777" w:rsidR="008114F0" w:rsidRDefault="008114F0" w:rsidP="008114F0">
      <w:pPr>
        <w:pStyle w:val="ConsPlusNormal1"/>
      </w:pPr>
    </w:p>
    <w:p w14:paraId="157EA595" w14:textId="77777777" w:rsidR="008114F0" w:rsidRDefault="008114F0" w:rsidP="008114F0">
      <w:pPr>
        <w:pStyle w:val="ConsPlusNormal1"/>
      </w:pPr>
    </w:p>
    <w:p w14:paraId="36A30365" w14:textId="77777777" w:rsidR="008114F0" w:rsidRDefault="008114F0" w:rsidP="008114F0">
      <w:pPr>
        <w:pStyle w:val="ConsPlusNormal1"/>
      </w:pPr>
    </w:p>
    <w:p w14:paraId="26C6115C" w14:textId="77777777" w:rsidR="008114F0" w:rsidRDefault="008114F0" w:rsidP="008114F0">
      <w:pPr>
        <w:pStyle w:val="ConsPlusNormal1"/>
      </w:pPr>
    </w:p>
    <w:p w14:paraId="1794BDD5" w14:textId="77777777" w:rsidR="008114F0" w:rsidRDefault="008114F0" w:rsidP="008114F0">
      <w:pPr>
        <w:pStyle w:val="ConsPlusNormal1"/>
      </w:pPr>
    </w:p>
    <w:p w14:paraId="40434BD3" w14:textId="77777777" w:rsidR="008114F0" w:rsidRDefault="008114F0" w:rsidP="008114F0">
      <w:pPr>
        <w:pStyle w:val="ConsPlusNormal1"/>
      </w:pPr>
    </w:p>
    <w:p w14:paraId="70C0C760" w14:textId="77777777" w:rsidR="008114F0" w:rsidRDefault="008114F0" w:rsidP="008114F0">
      <w:pPr>
        <w:pStyle w:val="ConsPlusNormal1"/>
      </w:pPr>
    </w:p>
    <w:p w14:paraId="2EAD9308" w14:textId="77777777" w:rsidR="008114F0" w:rsidRDefault="008114F0" w:rsidP="008114F0">
      <w:pPr>
        <w:pStyle w:val="ConsPlusNormal1"/>
      </w:pPr>
    </w:p>
    <w:p w14:paraId="53EE55C6" w14:textId="77777777" w:rsidR="008114F0" w:rsidRDefault="008114F0" w:rsidP="008114F0">
      <w:pPr>
        <w:pStyle w:val="ConsPlusNormal1"/>
      </w:pPr>
    </w:p>
    <w:p w14:paraId="795D6BC9" w14:textId="77777777" w:rsidR="008114F0" w:rsidRDefault="008114F0" w:rsidP="008114F0">
      <w:pPr>
        <w:pStyle w:val="ConsPlusNormal1"/>
      </w:pPr>
    </w:p>
    <w:p w14:paraId="0FFCFC94" w14:textId="77777777" w:rsidR="008114F0" w:rsidRDefault="008114F0" w:rsidP="008114F0">
      <w:pPr>
        <w:pStyle w:val="ConsPlusNormal1"/>
      </w:pPr>
    </w:p>
    <w:p w14:paraId="7772654C" w14:textId="77777777" w:rsidR="008114F0" w:rsidRDefault="008114F0" w:rsidP="008114F0">
      <w:pPr>
        <w:pStyle w:val="ConsPlusNormal1"/>
        <w:jc w:val="center"/>
      </w:pPr>
    </w:p>
    <w:p w14:paraId="7AA502E7" w14:textId="77777777" w:rsidR="008114F0" w:rsidRDefault="008114F0" w:rsidP="008114F0">
      <w:pPr>
        <w:pStyle w:val="ConsPlusNormal1"/>
        <w:jc w:val="center"/>
      </w:pPr>
    </w:p>
    <w:p w14:paraId="276D4025" w14:textId="77777777" w:rsidR="008114F0" w:rsidRDefault="008114F0" w:rsidP="008114F0">
      <w:pPr>
        <w:pStyle w:val="ConsPlusNormal1"/>
        <w:jc w:val="center"/>
      </w:pPr>
    </w:p>
    <w:p w14:paraId="25429865" w14:textId="77777777" w:rsidR="008114F0" w:rsidRDefault="008114F0" w:rsidP="008114F0">
      <w:pPr>
        <w:pStyle w:val="ConsPlusNormal1"/>
        <w:jc w:val="center"/>
      </w:pPr>
      <w:r>
        <w:t>___________________________________________________________________</w:t>
      </w:r>
    </w:p>
    <w:p w14:paraId="48BD08AF" w14:textId="77777777" w:rsidR="00AC1E00" w:rsidRDefault="00AC1E00" w:rsidP="008114F0">
      <w:pPr>
        <w:pStyle w:val="ConsPlusNormal1"/>
        <w:jc w:val="right"/>
        <w:outlineLvl w:val="1"/>
        <w:rPr>
          <w:szCs w:val="24"/>
        </w:rPr>
        <w:sectPr w:rsidR="00AC1E00" w:rsidSect="008114F0">
          <w:pgSz w:w="11906" w:h="16838"/>
          <w:pgMar w:top="851" w:right="567" w:bottom="1440" w:left="1134" w:header="0" w:footer="0" w:gutter="0"/>
          <w:pgNumType w:start="30"/>
          <w:cols w:space="720"/>
          <w:titlePg/>
        </w:sectPr>
      </w:pPr>
    </w:p>
    <w:p w14:paraId="06DD2313" w14:textId="77777777" w:rsidR="008114F0" w:rsidRPr="00C639F8" w:rsidRDefault="008114F0" w:rsidP="008114F0">
      <w:pPr>
        <w:pStyle w:val="ConsPlusNormal1"/>
        <w:jc w:val="right"/>
        <w:outlineLvl w:val="1"/>
        <w:rPr>
          <w:szCs w:val="24"/>
        </w:rPr>
      </w:pPr>
      <w:r>
        <w:rPr>
          <w:szCs w:val="24"/>
        </w:rPr>
        <w:lastRenderedPageBreak/>
        <w:t>Приложение 7</w:t>
      </w:r>
    </w:p>
    <w:p w14:paraId="6C975535" w14:textId="77777777" w:rsidR="008114F0" w:rsidRPr="00C639F8" w:rsidRDefault="008114F0" w:rsidP="008114F0">
      <w:pPr>
        <w:jc w:val="right"/>
        <w:rPr>
          <w:szCs w:val="24"/>
        </w:rPr>
      </w:pPr>
      <w:r w:rsidRPr="00C639F8">
        <w:rPr>
          <w:bCs/>
          <w:szCs w:val="24"/>
        </w:rPr>
        <w:t>к Административному регламенту</w:t>
      </w:r>
    </w:p>
    <w:p w14:paraId="04ACD322" w14:textId="77777777" w:rsidR="008114F0"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752C8302"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47AAE4C1"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021691DD" w14:textId="77777777" w:rsidR="008114F0" w:rsidRDefault="008114F0" w:rsidP="008114F0">
      <w:pPr>
        <w:pStyle w:val="ConsPlusNormal1"/>
      </w:pPr>
    </w:p>
    <w:p w14:paraId="36E68548" w14:textId="77777777" w:rsidR="008114F0" w:rsidRPr="009E1D40" w:rsidRDefault="008114F0" w:rsidP="008114F0">
      <w:pPr>
        <w:jc w:val="center"/>
        <w:rPr>
          <w:szCs w:val="24"/>
        </w:rPr>
      </w:pPr>
      <w:r w:rsidRPr="009E1D40">
        <w:rPr>
          <w:szCs w:val="24"/>
        </w:rPr>
        <w:t xml:space="preserve">                                  </w:t>
      </w:r>
      <w:r>
        <w:rPr>
          <w:szCs w:val="24"/>
        </w:rPr>
        <w:t xml:space="preserve"> </w:t>
      </w:r>
      <w:r w:rsidRPr="009E1D40">
        <w:rPr>
          <w:szCs w:val="24"/>
        </w:rPr>
        <w:t xml:space="preserve"> УТВЕРЖДАЮ:</w:t>
      </w:r>
    </w:p>
    <w:p w14:paraId="4493E543" w14:textId="77777777" w:rsidR="008114F0" w:rsidRPr="009E1D40" w:rsidRDefault="008114F0" w:rsidP="008114F0">
      <w:pPr>
        <w:jc w:val="right"/>
        <w:rPr>
          <w:szCs w:val="24"/>
        </w:rPr>
      </w:pPr>
      <w:r w:rsidRPr="009E1D40">
        <w:rPr>
          <w:szCs w:val="24"/>
        </w:rPr>
        <w:t>Первый заместитель главы администрации</w:t>
      </w:r>
    </w:p>
    <w:p w14:paraId="78CF1E78" w14:textId="77777777" w:rsidR="008114F0" w:rsidRPr="009E1D40" w:rsidRDefault="008114F0" w:rsidP="008114F0">
      <w:pPr>
        <w:jc w:val="center"/>
        <w:rPr>
          <w:szCs w:val="24"/>
        </w:rPr>
      </w:pPr>
      <w:r w:rsidRPr="009E1D40">
        <w:rPr>
          <w:szCs w:val="24"/>
        </w:rPr>
        <w:t xml:space="preserve">                                            _________________</w:t>
      </w:r>
    </w:p>
    <w:p w14:paraId="307C6E96" w14:textId="77777777" w:rsidR="008114F0" w:rsidRPr="009E1D40" w:rsidRDefault="008114F0" w:rsidP="00AC1E00">
      <w:pPr>
        <w:spacing w:after="200"/>
        <w:ind w:firstLine="0"/>
        <w:jc w:val="center"/>
        <w:rPr>
          <w:sz w:val="16"/>
          <w:szCs w:val="16"/>
        </w:rPr>
      </w:pPr>
    </w:p>
    <w:p w14:paraId="30AB2E62" w14:textId="1AF83560" w:rsidR="008114F0" w:rsidRPr="009E1D40" w:rsidRDefault="008114F0" w:rsidP="00AC1E00">
      <w:pPr>
        <w:ind w:firstLine="0"/>
        <w:jc w:val="center"/>
        <w:rPr>
          <w:szCs w:val="24"/>
        </w:rPr>
      </w:pPr>
      <w:r w:rsidRPr="009E1D40">
        <w:rPr>
          <w:szCs w:val="24"/>
        </w:rPr>
        <w:t xml:space="preserve">АКТ </w:t>
      </w:r>
      <w:proofErr w:type="gramStart"/>
      <w:r w:rsidRPr="009E1D40">
        <w:rPr>
          <w:szCs w:val="24"/>
        </w:rPr>
        <w:t>ПРИЕМОЧНОЙ</w:t>
      </w:r>
      <w:proofErr w:type="gramEnd"/>
      <w:r w:rsidRPr="009E1D40">
        <w:rPr>
          <w:szCs w:val="24"/>
        </w:rPr>
        <w:t xml:space="preserve"> КОМИСИИ</w:t>
      </w:r>
    </w:p>
    <w:p w14:paraId="321F40CA" w14:textId="77777777" w:rsidR="008114F0" w:rsidRPr="009E1D40" w:rsidRDefault="008114F0" w:rsidP="00AC1E00">
      <w:pPr>
        <w:ind w:firstLine="0"/>
        <w:jc w:val="center"/>
        <w:rPr>
          <w:szCs w:val="24"/>
        </w:rPr>
      </w:pPr>
      <w:proofErr w:type="gramStart"/>
      <w:r w:rsidRPr="009E1D40">
        <w:rPr>
          <w:szCs w:val="24"/>
        </w:rPr>
        <w:t>ПОДТВЕРЖДАЮЩИЙ</w:t>
      </w:r>
      <w:proofErr w:type="gramEnd"/>
      <w:r w:rsidRPr="009E1D40">
        <w:rPr>
          <w:szCs w:val="24"/>
        </w:rPr>
        <w:t xml:space="preserve"> ЗАВЕРШЕНИЕ ПЕРЕУСТРОЙСТВО И (ИЛИ) ПЕРЕПЛАНИРОВКУ ПОМЕЩЕНИЯ</w:t>
      </w:r>
    </w:p>
    <w:p w14:paraId="74056164" w14:textId="77777777" w:rsidR="008114F0" w:rsidRPr="009E1D40" w:rsidRDefault="008114F0" w:rsidP="00AC1E00">
      <w:pPr>
        <w:spacing w:after="200"/>
        <w:ind w:firstLine="0"/>
        <w:jc w:val="center"/>
        <w:rPr>
          <w:szCs w:val="24"/>
        </w:rPr>
      </w:pPr>
    </w:p>
    <w:p w14:paraId="0D763BA2" w14:textId="77777777" w:rsidR="008114F0" w:rsidRPr="009E1D40" w:rsidRDefault="008114F0" w:rsidP="00AC1E00">
      <w:pPr>
        <w:spacing w:after="200"/>
        <w:ind w:firstLine="0"/>
        <w:rPr>
          <w:b/>
          <w:bCs/>
          <w:szCs w:val="24"/>
        </w:rPr>
      </w:pPr>
      <w:r w:rsidRPr="009E1D40">
        <w:rPr>
          <w:szCs w:val="24"/>
        </w:rPr>
        <w:t xml:space="preserve">от </w:t>
      </w:r>
      <w:r>
        <w:rPr>
          <w:szCs w:val="24"/>
        </w:rPr>
        <w:t>«</w:t>
      </w:r>
      <w:r w:rsidRPr="009E1D40">
        <w:rPr>
          <w:szCs w:val="24"/>
        </w:rPr>
        <w:t>__</w:t>
      </w:r>
      <w:r>
        <w:rPr>
          <w:szCs w:val="24"/>
        </w:rPr>
        <w:t>»</w:t>
      </w:r>
      <w:r w:rsidRPr="009E1D40">
        <w:rPr>
          <w:szCs w:val="24"/>
        </w:rPr>
        <w:t xml:space="preserve"> _____________ 20__ года</w:t>
      </w:r>
    </w:p>
    <w:p w14:paraId="0BDA6489" w14:textId="77777777" w:rsidR="008114F0" w:rsidRPr="009E1D40" w:rsidRDefault="008114F0" w:rsidP="00AC1E00">
      <w:pPr>
        <w:spacing w:after="200"/>
        <w:ind w:firstLine="0"/>
        <w:rPr>
          <w:szCs w:val="24"/>
        </w:rPr>
      </w:pPr>
      <w:r w:rsidRPr="009E1D40">
        <w:rPr>
          <w:szCs w:val="24"/>
        </w:rPr>
        <w:t>Межведомственная комиссия в составе:</w:t>
      </w:r>
    </w:p>
    <w:tbl>
      <w:tblPr>
        <w:tblW w:w="9276" w:type="dxa"/>
        <w:tblLayout w:type="fixed"/>
        <w:tblCellMar>
          <w:top w:w="102" w:type="dxa"/>
          <w:left w:w="62" w:type="dxa"/>
          <w:bottom w:w="102" w:type="dxa"/>
          <w:right w:w="62" w:type="dxa"/>
        </w:tblCellMar>
        <w:tblLook w:val="04A0" w:firstRow="1" w:lastRow="0" w:firstColumn="1" w:lastColumn="0" w:noHBand="0" w:noVBand="1"/>
      </w:tblPr>
      <w:tblGrid>
        <w:gridCol w:w="3039"/>
        <w:gridCol w:w="514"/>
        <w:gridCol w:w="2494"/>
        <w:gridCol w:w="340"/>
        <w:gridCol w:w="2889"/>
      </w:tblGrid>
      <w:tr w:rsidR="008114F0" w:rsidRPr="009E1D40" w14:paraId="0D706DC3" w14:textId="77777777" w:rsidTr="0080143D">
        <w:tc>
          <w:tcPr>
            <w:tcW w:w="3039" w:type="dxa"/>
            <w:tcBorders>
              <w:top w:val="nil"/>
              <w:left w:val="nil"/>
              <w:bottom w:val="nil"/>
              <w:right w:val="nil"/>
            </w:tcBorders>
          </w:tcPr>
          <w:p w14:paraId="544F9577" w14:textId="77777777" w:rsidR="008114F0" w:rsidRPr="009E1D40" w:rsidRDefault="008114F0" w:rsidP="00AC1E00">
            <w:pPr>
              <w:widowControl w:val="0"/>
              <w:autoSpaceDE w:val="0"/>
              <w:autoSpaceDN w:val="0"/>
              <w:ind w:firstLine="0"/>
            </w:pPr>
            <w:r w:rsidRPr="009E1D40">
              <w:t>Председатель комиссии</w:t>
            </w:r>
          </w:p>
        </w:tc>
        <w:tc>
          <w:tcPr>
            <w:tcW w:w="3008" w:type="dxa"/>
            <w:gridSpan w:val="2"/>
            <w:tcBorders>
              <w:top w:val="nil"/>
              <w:left w:val="nil"/>
              <w:bottom w:val="single" w:sz="4" w:space="0" w:color="auto"/>
              <w:right w:val="nil"/>
            </w:tcBorders>
          </w:tcPr>
          <w:p w14:paraId="0C25CAD4" w14:textId="77777777" w:rsidR="008114F0" w:rsidRPr="009E1D40" w:rsidRDefault="008114F0" w:rsidP="00AC1E00">
            <w:pPr>
              <w:widowControl w:val="0"/>
              <w:autoSpaceDE w:val="0"/>
              <w:autoSpaceDN w:val="0"/>
              <w:ind w:firstLine="0"/>
            </w:pPr>
          </w:p>
        </w:tc>
        <w:tc>
          <w:tcPr>
            <w:tcW w:w="340" w:type="dxa"/>
            <w:tcBorders>
              <w:top w:val="nil"/>
              <w:left w:val="nil"/>
              <w:bottom w:val="nil"/>
              <w:right w:val="nil"/>
            </w:tcBorders>
          </w:tcPr>
          <w:p w14:paraId="20E2DD44" w14:textId="77777777" w:rsidR="008114F0" w:rsidRPr="009E1D40" w:rsidRDefault="008114F0" w:rsidP="00AC1E00">
            <w:pPr>
              <w:widowControl w:val="0"/>
              <w:autoSpaceDE w:val="0"/>
              <w:autoSpaceDN w:val="0"/>
              <w:ind w:firstLine="0"/>
            </w:pPr>
          </w:p>
        </w:tc>
        <w:tc>
          <w:tcPr>
            <w:tcW w:w="2889" w:type="dxa"/>
            <w:tcBorders>
              <w:top w:val="nil"/>
              <w:left w:val="nil"/>
              <w:bottom w:val="single" w:sz="4" w:space="0" w:color="auto"/>
              <w:right w:val="nil"/>
            </w:tcBorders>
          </w:tcPr>
          <w:p w14:paraId="3A4F40A9" w14:textId="77777777" w:rsidR="008114F0" w:rsidRPr="009E1D40" w:rsidRDefault="008114F0" w:rsidP="00AC1E00">
            <w:pPr>
              <w:widowControl w:val="0"/>
              <w:autoSpaceDE w:val="0"/>
              <w:autoSpaceDN w:val="0"/>
              <w:ind w:firstLine="0"/>
            </w:pPr>
          </w:p>
        </w:tc>
      </w:tr>
      <w:tr w:rsidR="008114F0" w:rsidRPr="009E1D40" w14:paraId="68F68443" w14:textId="77777777" w:rsidTr="0080143D">
        <w:tc>
          <w:tcPr>
            <w:tcW w:w="6047" w:type="dxa"/>
            <w:gridSpan w:val="3"/>
            <w:tcBorders>
              <w:top w:val="nil"/>
              <w:left w:val="nil"/>
              <w:bottom w:val="nil"/>
              <w:right w:val="nil"/>
            </w:tcBorders>
          </w:tcPr>
          <w:p w14:paraId="2D2F8791"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                                                                  (должность)  </w:t>
            </w:r>
          </w:p>
        </w:tc>
        <w:tc>
          <w:tcPr>
            <w:tcW w:w="340" w:type="dxa"/>
            <w:tcBorders>
              <w:top w:val="nil"/>
              <w:left w:val="nil"/>
              <w:bottom w:val="nil"/>
              <w:right w:val="nil"/>
            </w:tcBorders>
          </w:tcPr>
          <w:p w14:paraId="13708239"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5E406F31"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7475E273" w14:textId="77777777" w:rsidTr="0080143D">
        <w:tc>
          <w:tcPr>
            <w:tcW w:w="3553" w:type="dxa"/>
            <w:gridSpan w:val="2"/>
            <w:tcBorders>
              <w:top w:val="nil"/>
              <w:left w:val="nil"/>
              <w:bottom w:val="nil"/>
              <w:right w:val="nil"/>
            </w:tcBorders>
          </w:tcPr>
          <w:p w14:paraId="543CF9E5" w14:textId="77777777" w:rsidR="008114F0" w:rsidRPr="009E1D40" w:rsidRDefault="008114F0" w:rsidP="00AC1E00">
            <w:pPr>
              <w:widowControl w:val="0"/>
              <w:autoSpaceDE w:val="0"/>
              <w:autoSpaceDN w:val="0"/>
              <w:ind w:firstLine="0"/>
            </w:pPr>
            <w:r w:rsidRPr="009E1D40">
              <w:t>Заместитель председателя</w:t>
            </w:r>
          </w:p>
        </w:tc>
        <w:tc>
          <w:tcPr>
            <w:tcW w:w="2494" w:type="dxa"/>
            <w:tcBorders>
              <w:top w:val="nil"/>
              <w:left w:val="nil"/>
              <w:bottom w:val="single" w:sz="4" w:space="0" w:color="auto"/>
              <w:right w:val="nil"/>
            </w:tcBorders>
          </w:tcPr>
          <w:p w14:paraId="424BB430" w14:textId="77777777" w:rsidR="008114F0" w:rsidRPr="009E1D40" w:rsidRDefault="008114F0" w:rsidP="00AC1E00">
            <w:pPr>
              <w:widowControl w:val="0"/>
              <w:autoSpaceDE w:val="0"/>
              <w:autoSpaceDN w:val="0"/>
              <w:ind w:firstLine="0"/>
            </w:pPr>
          </w:p>
        </w:tc>
        <w:tc>
          <w:tcPr>
            <w:tcW w:w="340" w:type="dxa"/>
            <w:tcBorders>
              <w:top w:val="nil"/>
              <w:left w:val="nil"/>
              <w:bottom w:val="nil"/>
              <w:right w:val="nil"/>
            </w:tcBorders>
          </w:tcPr>
          <w:p w14:paraId="6D4C61C9" w14:textId="77777777" w:rsidR="008114F0" w:rsidRPr="009E1D40" w:rsidRDefault="008114F0" w:rsidP="00AC1E00">
            <w:pPr>
              <w:widowControl w:val="0"/>
              <w:autoSpaceDE w:val="0"/>
              <w:autoSpaceDN w:val="0"/>
              <w:ind w:firstLine="0"/>
            </w:pPr>
          </w:p>
        </w:tc>
        <w:tc>
          <w:tcPr>
            <w:tcW w:w="2889" w:type="dxa"/>
            <w:tcBorders>
              <w:top w:val="nil"/>
              <w:left w:val="nil"/>
              <w:bottom w:val="single" w:sz="4" w:space="0" w:color="auto"/>
              <w:right w:val="nil"/>
            </w:tcBorders>
          </w:tcPr>
          <w:p w14:paraId="26505FBF" w14:textId="77777777" w:rsidR="008114F0" w:rsidRPr="009E1D40" w:rsidRDefault="008114F0" w:rsidP="00AC1E00">
            <w:pPr>
              <w:widowControl w:val="0"/>
              <w:autoSpaceDE w:val="0"/>
              <w:autoSpaceDN w:val="0"/>
              <w:ind w:firstLine="0"/>
            </w:pPr>
          </w:p>
        </w:tc>
      </w:tr>
      <w:tr w:rsidR="008114F0" w:rsidRPr="009E1D40" w14:paraId="35CDFCE6" w14:textId="77777777" w:rsidTr="0080143D">
        <w:tc>
          <w:tcPr>
            <w:tcW w:w="6047" w:type="dxa"/>
            <w:gridSpan w:val="3"/>
            <w:tcBorders>
              <w:top w:val="nil"/>
              <w:left w:val="nil"/>
              <w:bottom w:val="nil"/>
              <w:right w:val="nil"/>
            </w:tcBorders>
          </w:tcPr>
          <w:p w14:paraId="697D3B3A"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                                                                       (должность)  </w:t>
            </w:r>
          </w:p>
        </w:tc>
        <w:tc>
          <w:tcPr>
            <w:tcW w:w="340" w:type="dxa"/>
            <w:tcBorders>
              <w:top w:val="nil"/>
              <w:left w:val="nil"/>
              <w:bottom w:val="nil"/>
              <w:right w:val="nil"/>
            </w:tcBorders>
          </w:tcPr>
          <w:p w14:paraId="04561E2E"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76D072B8"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2BDA5AF6" w14:textId="77777777" w:rsidTr="0080143D">
        <w:tc>
          <w:tcPr>
            <w:tcW w:w="6047" w:type="dxa"/>
            <w:gridSpan w:val="3"/>
            <w:tcBorders>
              <w:top w:val="nil"/>
              <w:left w:val="nil"/>
              <w:bottom w:val="nil"/>
              <w:right w:val="nil"/>
            </w:tcBorders>
          </w:tcPr>
          <w:p w14:paraId="3A6BC75E" w14:textId="77777777" w:rsidR="008114F0" w:rsidRPr="009E1D40" w:rsidRDefault="008114F0" w:rsidP="00AC1E00">
            <w:pPr>
              <w:widowControl w:val="0"/>
              <w:autoSpaceDE w:val="0"/>
              <w:autoSpaceDN w:val="0"/>
              <w:ind w:firstLine="0"/>
            </w:pPr>
            <w:r w:rsidRPr="009E1D40">
              <w:t>Члены комиссии:</w:t>
            </w:r>
          </w:p>
        </w:tc>
        <w:tc>
          <w:tcPr>
            <w:tcW w:w="340" w:type="dxa"/>
            <w:tcBorders>
              <w:top w:val="nil"/>
              <w:left w:val="nil"/>
              <w:bottom w:val="nil"/>
              <w:right w:val="nil"/>
            </w:tcBorders>
          </w:tcPr>
          <w:p w14:paraId="53CC2362" w14:textId="77777777" w:rsidR="008114F0" w:rsidRPr="009E1D40" w:rsidRDefault="008114F0" w:rsidP="00AC1E00">
            <w:pPr>
              <w:widowControl w:val="0"/>
              <w:autoSpaceDE w:val="0"/>
              <w:autoSpaceDN w:val="0"/>
              <w:ind w:firstLine="0"/>
            </w:pPr>
          </w:p>
        </w:tc>
        <w:tc>
          <w:tcPr>
            <w:tcW w:w="2889" w:type="dxa"/>
            <w:tcBorders>
              <w:top w:val="nil"/>
              <w:left w:val="nil"/>
              <w:bottom w:val="nil"/>
              <w:right w:val="nil"/>
            </w:tcBorders>
          </w:tcPr>
          <w:p w14:paraId="59765652" w14:textId="77777777" w:rsidR="008114F0" w:rsidRPr="009E1D40" w:rsidRDefault="008114F0" w:rsidP="00AC1E00">
            <w:pPr>
              <w:widowControl w:val="0"/>
              <w:autoSpaceDE w:val="0"/>
              <w:autoSpaceDN w:val="0"/>
              <w:ind w:firstLine="0"/>
            </w:pPr>
          </w:p>
        </w:tc>
      </w:tr>
      <w:tr w:rsidR="008114F0" w:rsidRPr="009E1D40" w14:paraId="199AEA4D" w14:textId="77777777" w:rsidTr="0080143D">
        <w:tc>
          <w:tcPr>
            <w:tcW w:w="6047" w:type="dxa"/>
            <w:gridSpan w:val="3"/>
            <w:tcBorders>
              <w:top w:val="single" w:sz="4" w:space="0" w:color="auto"/>
              <w:left w:val="nil"/>
              <w:bottom w:val="nil"/>
              <w:right w:val="nil"/>
            </w:tcBorders>
          </w:tcPr>
          <w:p w14:paraId="72E05AAB"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24034104"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2BE209B3"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3C6F1EAC" w14:textId="77777777" w:rsidTr="0080143D">
        <w:tc>
          <w:tcPr>
            <w:tcW w:w="6047" w:type="dxa"/>
            <w:gridSpan w:val="3"/>
            <w:tcBorders>
              <w:top w:val="single" w:sz="4" w:space="0" w:color="auto"/>
              <w:left w:val="nil"/>
              <w:bottom w:val="nil"/>
              <w:right w:val="nil"/>
            </w:tcBorders>
          </w:tcPr>
          <w:p w14:paraId="671B5061"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1DE79339"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5807C075"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20178777" w14:textId="77777777" w:rsidTr="0080143D">
        <w:tc>
          <w:tcPr>
            <w:tcW w:w="6047" w:type="dxa"/>
            <w:gridSpan w:val="3"/>
            <w:tcBorders>
              <w:top w:val="single" w:sz="4" w:space="0" w:color="auto"/>
              <w:left w:val="nil"/>
              <w:bottom w:val="nil"/>
              <w:right w:val="nil"/>
            </w:tcBorders>
          </w:tcPr>
          <w:p w14:paraId="0DF881FB" w14:textId="77777777" w:rsidR="008114F0" w:rsidRPr="009E1D40" w:rsidRDefault="008114F0" w:rsidP="0080143D">
            <w:pPr>
              <w:widowControl w:val="0"/>
              <w:autoSpaceDE w:val="0"/>
              <w:autoSpaceDN w:val="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119F3754" w14:textId="77777777" w:rsidR="008114F0" w:rsidRPr="009E1D40" w:rsidRDefault="008114F0" w:rsidP="0080143D">
            <w:pPr>
              <w:widowControl w:val="0"/>
              <w:autoSpaceDE w:val="0"/>
              <w:autoSpaceDN w:val="0"/>
              <w:rPr>
                <w:sz w:val="20"/>
                <w:szCs w:val="20"/>
              </w:rPr>
            </w:pPr>
          </w:p>
        </w:tc>
        <w:tc>
          <w:tcPr>
            <w:tcW w:w="2889" w:type="dxa"/>
            <w:tcBorders>
              <w:top w:val="single" w:sz="4" w:space="0" w:color="auto"/>
              <w:left w:val="nil"/>
              <w:bottom w:val="nil"/>
              <w:right w:val="nil"/>
            </w:tcBorders>
          </w:tcPr>
          <w:p w14:paraId="241A4D63" w14:textId="77777777" w:rsidR="008114F0" w:rsidRPr="009E1D40" w:rsidRDefault="008114F0" w:rsidP="0080143D">
            <w:pPr>
              <w:widowControl w:val="0"/>
              <w:autoSpaceDE w:val="0"/>
              <w:autoSpaceDN w:val="0"/>
              <w:jc w:val="center"/>
              <w:rPr>
                <w:sz w:val="20"/>
                <w:szCs w:val="20"/>
              </w:rPr>
            </w:pPr>
            <w:r w:rsidRPr="009E1D40">
              <w:rPr>
                <w:sz w:val="20"/>
                <w:szCs w:val="20"/>
              </w:rPr>
              <w:t>(фамилия, имя, отчество)</w:t>
            </w:r>
          </w:p>
        </w:tc>
      </w:tr>
      <w:tr w:rsidR="008114F0" w:rsidRPr="009E1D40" w14:paraId="23B9A1AD" w14:textId="77777777" w:rsidTr="0080143D">
        <w:tc>
          <w:tcPr>
            <w:tcW w:w="6047" w:type="dxa"/>
            <w:gridSpan w:val="3"/>
            <w:tcBorders>
              <w:top w:val="single" w:sz="4" w:space="0" w:color="auto"/>
              <w:left w:val="nil"/>
              <w:bottom w:val="nil"/>
              <w:right w:val="nil"/>
            </w:tcBorders>
          </w:tcPr>
          <w:p w14:paraId="41B4920F" w14:textId="77777777" w:rsidR="008114F0" w:rsidRPr="009E1D40" w:rsidRDefault="008114F0" w:rsidP="0080143D">
            <w:pPr>
              <w:widowControl w:val="0"/>
              <w:autoSpaceDE w:val="0"/>
              <w:autoSpaceDN w:val="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47541B45" w14:textId="77777777" w:rsidR="008114F0" w:rsidRPr="009E1D40" w:rsidRDefault="008114F0" w:rsidP="0080143D">
            <w:pPr>
              <w:widowControl w:val="0"/>
              <w:autoSpaceDE w:val="0"/>
              <w:autoSpaceDN w:val="0"/>
              <w:rPr>
                <w:sz w:val="20"/>
                <w:szCs w:val="20"/>
              </w:rPr>
            </w:pPr>
          </w:p>
        </w:tc>
        <w:tc>
          <w:tcPr>
            <w:tcW w:w="2889" w:type="dxa"/>
            <w:tcBorders>
              <w:top w:val="single" w:sz="4" w:space="0" w:color="auto"/>
              <w:left w:val="nil"/>
              <w:bottom w:val="nil"/>
              <w:right w:val="nil"/>
            </w:tcBorders>
          </w:tcPr>
          <w:p w14:paraId="00A70D66" w14:textId="77777777" w:rsidR="008114F0" w:rsidRPr="009E1D40" w:rsidRDefault="008114F0" w:rsidP="0080143D">
            <w:pPr>
              <w:widowControl w:val="0"/>
              <w:autoSpaceDE w:val="0"/>
              <w:autoSpaceDN w:val="0"/>
              <w:jc w:val="center"/>
              <w:rPr>
                <w:sz w:val="20"/>
                <w:szCs w:val="20"/>
              </w:rPr>
            </w:pPr>
            <w:r w:rsidRPr="009E1D40">
              <w:rPr>
                <w:sz w:val="20"/>
                <w:szCs w:val="20"/>
              </w:rPr>
              <w:t>(фамилия, имя, отчество)</w:t>
            </w:r>
          </w:p>
        </w:tc>
      </w:tr>
      <w:tr w:rsidR="008114F0" w:rsidRPr="009E1D40" w14:paraId="7AB4C845" w14:textId="77777777" w:rsidTr="0080143D">
        <w:tc>
          <w:tcPr>
            <w:tcW w:w="6047" w:type="dxa"/>
            <w:gridSpan w:val="3"/>
            <w:tcBorders>
              <w:top w:val="single" w:sz="4" w:space="0" w:color="auto"/>
              <w:left w:val="nil"/>
              <w:bottom w:val="nil"/>
              <w:right w:val="nil"/>
            </w:tcBorders>
          </w:tcPr>
          <w:p w14:paraId="237C365A" w14:textId="77777777" w:rsidR="008114F0" w:rsidRPr="009E1D40" w:rsidRDefault="008114F0" w:rsidP="0080143D">
            <w:pPr>
              <w:widowControl w:val="0"/>
              <w:autoSpaceDE w:val="0"/>
              <w:autoSpaceDN w:val="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6F3DEB21" w14:textId="77777777" w:rsidR="008114F0" w:rsidRPr="009E1D40" w:rsidRDefault="008114F0" w:rsidP="0080143D">
            <w:pPr>
              <w:widowControl w:val="0"/>
              <w:autoSpaceDE w:val="0"/>
              <w:autoSpaceDN w:val="0"/>
              <w:rPr>
                <w:sz w:val="20"/>
                <w:szCs w:val="20"/>
              </w:rPr>
            </w:pPr>
          </w:p>
        </w:tc>
        <w:tc>
          <w:tcPr>
            <w:tcW w:w="2889" w:type="dxa"/>
            <w:tcBorders>
              <w:top w:val="single" w:sz="4" w:space="0" w:color="auto"/>
              <w:left w:val="nil"/>
              <w:bottom w:val="nil"/>
              <w:right w:val="nil"/>
            </w:tcBorders>
          </w:tcPr>
          <w:p w14:paraId="35723DAC" w14:textId="77777777" w:rsidR="008114F0" w:rsidRPr="009E1D40" w:rsidRDefault="008114F0" w:rsidP="0080143D">
            <w:pPr>
              <w:widowControl w:val="0"/>
              <w:autoSpaceDE w:val="0"/>
              <w:autoSpaceDN w:val="0"/>
              <w:jc w:val="center"/>
              <w:rPr>
                <w:sz w:val="20"/>
                <w:szCs w:val="20"/>
              </w:rPr>
            </w:pPr>
            <w:r w:rsidRPr="009E1D40">
              <w:rPr>
                <w:sz w:val="20"/>
                <w:szCs w:val="20"/>
              </w:rPr>
              <w:t>(фамилия, имя, отчество)</w:t>
            </w:r>
          </w:p>
        </w:tc>
      </w:tr>
    </w:tbl>
    <w:p w14:paraId="047408A4" w14:textId="77777777" w:rsidR="008114F0" w:rsidRPr="009E1D40" w:rsidRDefault="008114F0" w:rsidP="00AC1E00">
      <w:pPr>
        <w:ind w:firstLine="0"/>
        <w:rPr>
          <w:bCs/>
          <w:szCs w:val="24"/>
        </w:rPr>
      </w:pPr>
      <w:r w:rsidRPr="009E1D40">
        <w:rPr>
          <w:bCs/>
          <w:szCs w:val="24"/>
        </w:rPr>
        <w:t>1. Собственник (наниматель по договору социального найма) помещения</w:t>
      </w:r>
    </w:p>
    <w:p w14:paraId="727C1B92" w14:textId="77777777" w:rsidR="008114F0" w:rsidRPr="009E1D40" w:rsidRDefault="008114F0" w:rsidP="00AC1E00">
      <w:pPr>
        <w:ind w:firstLine="0"/>
        <w:rPr>
          <w:b/>
          <w:bCs/>
          <w:szCs w:val="24"/>
        </w:rPr>
      </w:pPr>
      <w:r w:rsidRPr="009E1D40">
        <w:rPr>
          <w:bCs/>
          <w:szCs w:val="24"/>
        </w:rPr>
        <w:t>гр. ________________________________________________________________________________.</w:t>
      </w:r>
    </w:p>
    <w:p w14:paraId="1E3A9F63" w14:textId="77777777" w:rsidR="008114F0" w:rsidRPr="009E1D40" w:rsidRDefault="008114F0" w:rsidP="00AC1E00">
      <w:pPr>
        <w:ind w:firstLine="0"/>
        <w:jc w:val="center"/>
        <w:rPr>
          <w:sz w:val="20"/>
          <w:szCs w:val="20"/>
        </w:rPr>
      </w:pPr>
      <w:r w:rsidRPr="009E1D40">
        <w:rPr>
          <w:sz w:val="20"/>
          <w:szCs w:val="20"/>
        </w:rPr>
        <w:t>(Ф.И.О.)</w:t>
      </w:r>
    </w:p>
    <w:p w14:paraId="4A014971" w14:textId="77777777" w:rsidR="008114F0" w:rsidRDefault="008114F0" w:rsidP="00AC1E00">
      <w:pPr>
        <w:ind w:firstLine="0"/>
        <w:rPr>
          <w:bCs/>
          <w:szCs w:val="24"/>
        </w:rPr>
      </w:pPr>
    </w:p>
    <w:p w14:paraId="2E6B61E6" w14:textId="77777777" w:rsidR="008114F0" w:rsidRPr="009E1D40" w:rsidRDefault="008114F0" w:rsidP="00AC1E00">
      <w:pPr>
        <w:ind w:firstLine="0"/>
        <w:rPr>
          <w:bCs/>
          <w:szCs w:val="24"/>
        </w:rPr>
      </w:pPr>
      <w:r w:rsidRPr="009E1D40">
        <w:rPr>
          <w:bCs/>
          <w:szCs w:val="24"/>
        </w:rPr>
        <w:t>2. Объект, в котором осуществлялась перевод жилого помещения в нежилое помещение с проведением перепланировки расположенный по адресу:__________________________________.</w:t>
      </w:r>
    </w:p>
    <w:p w14:paraId="689772F8" w14:textId="77777777" w:rsidR="008114F0" w:rsidRDefault="008114F0" w:rsidP="00AC1E00">
      <w:pPr>
        <w:ind w:firstLine="0"/>
        <w:rPr>
          <w:bCs/>
          <w:szCs w:val="24"/>
        </w:rPr>
      </w:pPr>
    </w:p>
    <w:p w14:paraId="152279B3" w14:textId="77777777" w:rsidR="008114F0" w:rsidRPr="009E1D40" w:rsidRDefault="008114F0" w:rsidP="00AC1E00">
      <w:pPr>
        <w:ind w:firstLine="0"/>
        <w:rPr>
          <w:b/>
          <w:bCs/>
          <w:szCs w:val="24"/>
        </w:rPr>
      </w:pPr>
      <w:r w:rsidRPr="009E1D40">
        <w:rPr>
          <w:bCs/>
          <w:szCs w:val="24"/>
        </w:rPr>
        <w:t>3. Перевод жилого помещения в нежилое помещение с проведением перепланировки осуществлено на основании уведомления администрации Балахнинского муниципального округа Нижегородской области</w:t>
      </w:r>
      <w:r w:rsidRPr="009E1D40">
        <w:rPr>
          <w:szCs w:val="24"/>
        </w:rPr>
        <w:t xml:space="preserve"> </w:t>
      </w:r>
      <w:proofErr w:type="gramStart"/>
      <w:r w:rsidRPr="009E1D40">
        <w:rPr>
          <w:bCs/>
          <w:szCs w:val="24"/>
        </w:rPr>
        <w:t>от</w:t>
      </w:r>
      <w:proofErr w:type="gramEnd"/>
      <w:r w:rsidRPr="009E1D40">
        <w:rPr>
          <w:bCs/>
          <w:szCs w:val="24"/>
        </w:rPr>
        <w:t xml:space="preserve">  ______________№ ____________.</w:t>
      </w:r>
    </w:p>
    <w:p w14:paraId="66A38731" w14:textId="77777777" w:rsidR="008114F0" w:rsidRDefault="008114F0" w:rsidP="00AC1E00">
      <w:pPr>
        <w:ind w:firstLine="0"/>
        <w:rPr>
          <w:bCs/>
          <w:szCs w:val="24"/>
        </w:rPr>
      </w:pPr>
    </w:p>
    <w:p w14:paraId="2A86415D" w14:textId="77777777" w:rsidR="008114F0" w:rsidRPr="009E1D40" w:rsidRDefault="008114F0" w:rsidP="00AC1E00">
      <w:pPr>
        <w:ind w:firstLine="0"/>
        <w:rPr>
          <w:b/>
          <w:bCs/>
          <w:szCs w:val="24"/>
        </w:rPr>
      </w:pPr>
      <w:r w:rsidRPr="009E1D40">
        <w:rPr>
          <w:bCs/>
          <w:szCs w:val="24"/>
        </w:rPr>
        <w:t>4. Проектная документация разработана________________________________________________.</w:t>
      </w:r>
    </w:p>
    <w:p w14:paraId="7B864919" w14:textId="77777777" w:rsidR="008114F0" w:rsidRDefault="008114F0" w:rsidP="00AC1E00">
      <w:pPr>
        <w:ind w:firstLine="0"/>
        <w:rPr>
          <w:bCs/>
          <w:szCs w:val="24"/>
        </w:rPr>
      </w:pPr>
    </w:p>
    <w:p w14:paraId="69AF4CC0" w14:textId="77777777" w:rsidR="008114F0" w:rsidRPr="009E1D40" w:rsidRDefault="008114F0" w:rsidP="00AC1E00">
      <w:pPr>
        <w:ind w:firstLine="0"/>
        <w:rPr>
          <w:b/>
          <w:bCs/>
          <w:szCs w:val="24"/>
        </w:rPr>
      </w:pPr>
      <w:r w:rsidRPr="009E1D40">
        <w:rPr>
          <w:bCs/>
          <w:szCs w:val="24"/>
        </w:rPr>
        <w:t>5. Проект___________________________________________________________________________.</w:t>
      </w:r>
    </w:p>
    <w:p w14:paraId="05204795" w14:textId="77777777" w:rsidR="008114F0" w:rsidRDefault="008114F0" w:rsidP="00AC1E00">
      <w:pPr>
        <w:spacing w:after="200"/>
        <w:ind w:firstLine="0"/>
        <w:rPr>
          <w:b/>
          <w:szCs w:val="24"/>
        </w:rPr>
      </w:pPr>
    </w:p>
    <w:p w14:paraId="4266CCD6" w14:textId="77777777" w:rsidR="008114F0" w:rsidRPr="009E1D40" w:rsidRDefault="008114F0" w:rsidP="00AC1E00">
      <w:pPr>
        <w:spacing w:after="200"/>
        <w:ind w:firstLine="0"/>
        <w:rPr>
          <w:b/>
          <w:szCs w:val="24"/>
        </w:rPr>
      </w:pPr>
      <w:r w:rsidRPr="009E1D40">
        <w:rPr>
          <w:b/>
          <w:szCs w:val="24"/>
        </w:rPr>
        <w:lastRenderedPageBreak/>
        <w:t>РЕШЕНИЕ КОМИССИИ:</w:t>
      </w:r>
    </w:p>
    <w:p w14:paraId="7CCCFFEF" w14:textId="77777777" w:rsidR="008114F0" w:rsidRPr="009E1D40" w:rsidRDefault="008114F0" w:rsidP="00AC1E00">
      <w:pPr>
        <w:ind w:firstLine="0"/>
        <w:rPr>
          <w:bCs/>
          <w:szCs w:val="24"/>
        </w:rPr>
      </w:pPr>
      <w:r w:rsidRPr="009E1D40">
        <w:rPr>
          <w:bCs/>
          <w:szCs w:val="24"/>
        </w:rPr>
        <w:t xml:space="preserve">Перевод жилого помещения в нежилое помещение с проведением перепланировки выполнен в соответствии с проектным решением, что подтверждает экспертно-техническое заключение №________________ </w:t>
      </w:r>
      <w:proofErr w:type="gramStart"/>
      <w:r w:rsidRPr="009E1D40">
        <w:rPr>
          <w:bCs/>
          <w:szCs w:val="24"/>
        </w:rPr>
        <w:t>от</w:t>
      </w:r>
      <w:proofErr w:type="gramEnd"/>
      <w:r w:rsidRPr="009E1D40">
        <w:rPr>
          <w:bCs/>
          <w:szCs w:val="24"/>
        </w:rPr>
        <w:t xml:space="preserve"> ____________.</w:t>
      </w:r>
    </w:p>
    <w:p w14:paraId="5F837DFE" w14:textId="77777777" w:rsidR="008114F0" w:rsidRPr="009E1D40" w:rsidRDefault="008114F0" w:rsidP="00AC1E00">
      <w:pPr>
        <w:ind w:firstLine="0"/>
        <w:rPr>
          <w:bCs/>
          <w:szCs w:val="24"/>
        </w:rPr>
      </w:pPr>
      <w:r w:rsidRPr="009E1D40">
        <w:rPr>
          <w:bCs/>
          <w:szCs w:val="24"/>
        </w:rPr>
        <w:t>Ввиду отсутствия государственного надзора за ходом переустройства и (или) перепланировки собственник (наниматель по договору социального найма) помещения несет полную ответственность за выполнение и качество выполненных им строительно-монтажных работ в соответствии с представленным проектом и дальнейшую эксплуатационную безопасность помещения.</w:t>
      </w:r>
    </w:p>
    <w:p w14:paraId="52855103" w14:textId="77777777" w:rsidR="008114F0" w:rsidRPr="009E1D40" w:rsidRDefault="008114F0" w:rsidP="00AC1E00">
      <w:pPr>
        <w:ind w:firstLine="0"/>
        <w:rPr>
          <w:bCs/>
          <w:szCs w:val="24"/>
        </w:rPr>
      </w:pPr>
      <w:r w:rsidRPr="009E1D40">
        <w:rPr>
          <w:bCs/>
          <w:szCs w:val="24"/>
        </w:rPr>
        <w:t xml:space="preserve">  При использовании помещения после его перевода собственник обязан соблюдать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нежилого помещения в многоквартирном доме.</w:t>
      </w:r>
    </w:p>
    <w:p w14:paraId="5F81D4D4" w14:textId="77777777" w:rsidR="008114F0" w:rsidRPr="009E1D40" w:rsidRDefault="008114F0" w:rsidP="008114F0">
      <w:pPr>
        <w:rPr>
          <w:bCs/>
          <w:szCs w:val="24"/>
        </w:rPr>
      </w:pPr>
      <w:r w:rsidRPr="009E1D40">
        <w:rPr>
          <w:bCs/>
          <w:szCs w:val="24"/>
        </w:rPr>
        <w:t>Помещение после перепланировки имеет следующие показатели:</w:t>
      </w:r>
    </w:p>
    <w:tbl>
      <w:tblPr>
        <w:tblW w:w="10065" w:type="dxa"/>
        <w:jc w:val="center"/>
        <w:tblLayout w:type="fixed"/>
        <w:tblLook w:val="0000" w:firstRow="0" w:lastRow="0" w:firstColumn="0" w:lastColumn="0" w:noHBand="0" w:noVBand="0"/>
      </w:tblPr>
      <w:tblGrid>
        <w:gridCol w:w="4608"/>
        <w:gridCol w:w="1080"/>
        <w:gridCol w:w="2160"/>
        <w:gridCol w:w="2217"/>
      </w:tblGrid>
      <w:tr w:rsidR="008114F0" w:rsidRPr="009E1D40" w14:paraId="0DD12C90" w14:textId="77777777" w:rsidTr="00AC1E00">
        <w:trPr>
          <w:jc w:val="center"/>
        </w:trPr>
        <w:tc>
          <w:tcPr>
            <w:tcW w:w="4608" w:type="dxa"/>
            <w:tcBorders>
              <w:top w:val="single" w:sz="4" w:space="0" w:color="000000"/>
              <w:left w:val="single" w:sz="4" w:space="0" w:color="000000"/>
              <w:bottom w:val="single" w:sz="4" w:space="0" w:color="000000"/>
            </w:tcBorders>
            <w:vAlign w:val="center"/>
          </w:tcPr>
          <w:p w14:paraId="12CEA2B5" w14:textId="77777777" w:rsidR="008114F0" w:rsidRPr="009E1D40" w:rsidRDefault="008114F0" w:rsidP="00AC1E00">
            <w:pPr>
              <w:snapToGrid w:val="0"/>
              <w:spacing w:line="276" w:lineRule="auto"/>
              <w:ind w:firstLine="0"/>
              <w:jc w:val="center"/>
              <w:rPr>
                <w:b/>
                <w:szCs w:val="24"/>
              </w:rPr>
            </w:pPr>
          </w:p>
          <w:p w14:paraId="1C44BD7E" w14:textId="77777777" w:rsidR="008114F0" w:rsidRPr="009E1D40" w:rsidRDefault="008114F0" w:rsidP="00AC1E00">
            <w:pPr>
              <w:spacing w:line="276" w:lineRule="auto"/>
              <w:ind w:firstLine="0"/>
              <w:jc w:val="center"/>
              <w:rPr>
                <w:b/>
                <w:szCs w:val="24"/>
              </w:rPr>
            </w:pPr>
            <w:r w:rsidRPr="009E1D40">
              <w:rPr>
                <w:b/>
                <w:szCs w:val="24"/>
              </w:rPr>
              <w:t>Показатели</w:t>
            </w:r>
          </w:p>
        </w:tc>
        <w:tc>
          <w:tcPr>
            <w:tcW w:w="1080" w:type="dxa"/>
            <w:tcBorders>
              <w:top w:val="single" w:sz="4" w:space="0" w:color="000000"/>
              <w:left w:val="single" w:sz="4" w:space="0" w:color="000000"/>
              <w:bottom w:val="single" w:sz="4" w:space="0" w:color="000000"/>
            </w:tcBorders>
            <w:vAlign w:val="center"/>
          </w:tcPr>
          <w:p w14:paraId="1426460B" w14:textId="77777777" w:rsidR="008114F0" w:rsidRPr="009E1D40" w:rsidRDefault="008114F0" w:rsidP="00AC1E00">
            <w:pPr>
              <w:snapToGrid w:val="0"/>
              <w:spacing w:line="276" w:lineRule="auto"/>
              <w:ind w:firstLine="0"/>
              <w:jc w:val="center"/>
              <w:rPr>
                <w:b/>
                <w:szCs w:val="24"/>
              </w:rPr>
            </w:pPr>
          </w:p>
          <w:p w14:paraId="1B59E179" w14:textId="77777777" w:rsidR="008114F0" w:rsidRPr="009E1D40" w:rsidRDefault="008114F0" w:rsidP="00AC1E00">
            <w:pPr>
              <w:spacing w:line="276" w:lineRule="auto"/>
              <w:ind w:firstLine="0"/>
              <w:jc w:val="center"/>
              <w:rPr>
                <w:b/>
                <w:szCs w:val="24"/>
              </w:rPr>
            </w:pPr>
            <w:r w:rsidRPr="009E1D40">
              <w:rPr>
                <w:b/>
                <w:szCs w:val="24"/>
              </w:rPr>
              <w:t>Ед. изм.</w:t>
            </w:r>
          </w:p>
        </w:tc>
        <w:tc>
          <w:tcPr>
            <w:tcW w:w="2160" w:type="dxa"/>
            <w:tcBorders>
              <w:top w:val="single" w:sz="4" w:space="0" w:color="000000"/>
              <w:left w:val="single" w:sz="4" w:space="0" w:color="000000"/>
              <w:bottom w:val="single" w:sz="4" w:space="0" w:color="000000"/>
            </w:tcBorders>
            <w:vAlign w:val="center"/>
          </w:tcPr>
          <w:p w14:paraId="622BB1C0" w14:textId="77777777" w:rsidR="008114F0" w:rsidRPr="009E1D40" w:rsidRDefault="008114F0" w:rsidP="00AC1E00">
            <w:pPr>
              <w:snapToGrid w:val="0"/>
              <w:spacing w:line="276" w:lineRule="auto"/>
              <w:ind w:firstLine="0"/>
              <w:rPr>
                <w:b/>
                <w:szCs w:val="24"/>
              </w:rPr>
            </w:pPr>
          </w:p>
          <w:p w14:paraId="414F07F0" w14:textId="77777777" w:rsidR="008114F0" w:rsidRPr="009E1D40" w:rsidRDefault="008114F0" w:rsidP="00AC1E00">
            <w:pPr>
              <w:spacing w:line="276" w:lineRule="auto"/>
              <w:ind w:firstLine="0"/>
              <w:jc w:val="center"/>
              <w:rPr>
                <w:b/>
                <w:szCs w:val="24"/>
              </w:rPr>
            </w:pPr>
            <w:r w:rsidRPr="009E1D40">
              <w:rPr>
                <w:b/>
                <w:szCs w:val="24"/>
              </w:rPr>
              <w:t>Проект</w:t>
            </w:r>
          </w:p>
        </w:tc>
        <w:tc>
          <w:tcPr>
            <w:tcW w:w="2217" w:type="dxa"/>
            <w:tcBorders>
              <w:top w:val="single" w:sz="4" w:space="0" w:color="000000"/>
              <w:left w:val="single" w:sz="4" w:space="0" w:color="000000"/>
              <w:bottom w:val="single" w:sz="4" w:space="0" w:color="000000"/>
              <w:right w:val="single" w:sz="4" w:space="0" w:color="000000"/>
            </w:tcBorders>
            <w:vAlign w:val="center"/>
          </w:tcPr>
          <w:p w14:paraId="0FF05F54" w14:textId="77777777" w:rsidR="008114F0" w:rsidRPr="009E1D40" w:rsidRDefault="008114F0" w:rsidP="00AC1E00">
            <w:pPr>
              <w:snapToGrid w:val="0"/>
              <w:spacing w:line="276" w:lineRule="auto"/>
              <w:ind w:firstLine="0"/>
              <w:rPr>
                <w:b/>
                <w:szCs w:val="24"/>
              </w:rPr>
            </w:pPr>
          </w:p>
          <w:p w14:paraId="1385C487" w14:textId="77777777" w:rsidR="008114F0" w:rsidRPr="009E1D40" w:rsidRDefault="008114F0" w:rsidP="00AC1E00">
            <w:pPr>
              <w:spacing w:line="276" w:lineRule="auto"/>
              <w:ind w:firstLine="0"/>
              <w:jc w:val="center"/>
              <w:rPr>
                <w:b/>
                <w:szCs w:val="24"/>
              </w:rPr>
            </w:pPr>
            <w:r w:rsidRPr="009E1D40">
              <w:rPr>
                <w:b/>
                <w:szCs w:val="24"/>
              </w:rPr>
              <w:t>Факт</w:t>
            </w:r>
          </w:p>
        </w:tc>
      </w:tr>
      <w:tr w:rsidR="008114F0" w:rsidRPr="009E1D40" w14:paraId="5E3F9B98" w14:textId="77777777" w:rsidTr="00AC1E00">
        <w:trPr>
          <w:jc w:val="center"/>
        </w:trPr>
        <w:tc>
          <w:tcPr>
            <w:tcW w:w="4608" w:type="dxa"/>
            <w:tcBorders>
              <w:top w:val="single" w:sz="4" w:space="0" w:color="000000"/>
              <w:left w:val="single" w:sz="4" w:space="0" w:color="000000"/>
              <w:bottom w:val="single" w:sz="4" w:space="0" w:color="000000"/>
            </w:tcBorders>
            <w:vAlign w:val="center"/>
          </w:tcPr>
          <w:p w14:paraId="2CA748A9" w14:textId="77777777" w:rsidR="008114F0" w:rsidRPr="009E1D40" w:rsidRDefault="008114F0" w:rsidP="00AC1E00">
            <w:pPr>
              <w:snapToGrid w:val="0"/>
              <w:spacing w:line="276" w:lineRule="auto"/>
              <w:ind w:firstLine="0"/>
              <w:rPr>
                <w:szCs w:val="24"/>
              </w:rPr>
            </w:pPr>
            <w:r w:rsidRPr="009E1D40">
              <w:rPr>
                <w:szCs w:val="24"/>
              </w:rPr>
              <w:t>общая площадь</w:t>
            </w:r>
          </w:p>
        </w:tc>
        <w:tc>
          <w:tcPr>
            <w:tcW w:w="1080" w:type="dxa"/>
            <w:tcBorders>
              <w:top w:val="single" w:sz="4" w:space="0" w:color="000000"/>
              <w:left w:val="single" w:sz="4" w:space="0" w:color="000000"/>
              <w:bottom w:val="single" w:sz="4" w:space="0" w:color="000000"/>
            </w:tcBorders>
            <w:vAlign w:val="center"/>
          </w:tcPr>
          <w:p w14:paraId="289B45A6" w14:textId="77777777" w:rsidR="008114F0" w:rsidRPr="009E1D40" w:rsidRDefault="008114F0" w:rsidP="00AC1E00">
            <w:pPr>
              <w:snapToGrid w:val="0"/>
              <w:spacing w:line="276" w:lineRule="auto"/>
              <w:ind w:firstLine="0"/>
              <w:jc w:val="center"/>
              <w:rPr>
                <w:b/>
                <w:szCs w:val="24"/>
              </w:rPr>
            </w:pPr>
            <w:r w:rsidRPr="009E1D40">
              <w:rPr>
                <w:b/>
                <w:szCs w:val="24"/>
              </w:rPr>
              <w:t>кв. м</w:t>
            </w:r>
          </w:p>
        </w:tc>
        <w:tc>
          <w:tcPr>
            <w:tcW w:w="2160" w:type="dxa"/>
            <w:tcBorders>
              <w:top w:val="single" w:sz="4" w:space="0" w:color="000000"/>
              <w:left w:val="single" w:sz="4" w:space="0" w:color="000000"/>
              <w:bottom w:val="single" w:sz="4" w:space="0" w:color="000000"/>
            </w:tcBorders>
            <w:vAlign w:val="center"/>
          </w:tcPr>
          <w:p w14:paraId="67CBCB5E" w14:textId="77777777" w:rsidR="008114F0" w:rsidRPr="009E1D40" w:rsidRDefault="008114F0" w:rsidP="00AC1E00">
            <w:pPr>
              <w:snapToGrid w:val="0"/>
              <w:spacing w:line="276" w:lineRule="auto"/>
              <w:ind w:firstLine="0"/>
              <w:jc w:val="center"/>
              <w:rPr>
                <w:b/>
                <w:szCs w:val="24"/>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1045BBBA" w14:textId="77777777" w:rsidR="008114F0" w:rsidRPr="009E1D40" w:rsidRDefault="008114F0" w:rsidP="00AC1E00">
            <w:pPr>
              <w:snapToGrid w:val="0"/>
              <w:spacing w:line="276" w:lineRule="auto"/>
              <w:ind w:firstLine="0"/>
              <w:jc w:val="center"/>
              <w:rPr>
                <w:b/>
                <w:szCs w:val="24"/>
              </w:rPr>
            </w:pPr>
          </w:p>
        </w:tc>
      </w:tr>
      <w:tr w:rsidR="008114F0" w:rsidRPr="009E1D40" w14:paraId="22074936" w14:textId="77777777" w:rsidTr="00AC1E00">
        <w:trPr>
          <w:jc w:val="center"/>
        </w:trPr>
        <w:tc>
          <w:tcPr>
            <w:tcW w:w="4608" w:type="dxa"/>
            <w:tcBorders>
              <w:top w:val="single" w:sz="4" w:space="0" w:color="000000"/>
              <w:left w:val="single" w:sz="4" w:space="0" w:color="000000"/>
              <w:bottom w:val="single" w:sz="4" w:space="0" w:color="000000"/>
            </w:tcBorders>
            <w:vAlign w:val="center"/>
          </w:tcPr>
          <w:p w14:paraId="49410BEE" w14:textId="77777777" w:rsidR="008114F0" w:rsidRPr="009E1D40" w:rsidRDefault="008114F0" w:rsidP="00AC1E00">
            <w:pPr>
              <w:snapToGrid w:val="0"/>
              <w:spacing w:line="276" w:lineRule="auto"/>
              <w:ind w:firstLine="0"/>
              <w:rPr>
                <w:szCs w:val="24"/>
              </w:rPr>
            </w:pPr>
            <w:r w:rsidRPr="009E1D40">
              <w:rPr>
                <w:szCs w:val="24"/>
              </w:rPr>
              <w:t>основная площадь</w:t>
            </w:r>
          </w:p>
        </w:tc>
        <w:tc>
          <w:tcPr>
            <w:tcW w:w="1080" w:type="dxa"/>
            <w:tcBorders>
              <w:top w:val="single" w:sz="4" w:space="0" w:color="000000"/>
              <w:left w:val="single" w:sz="4" w:space="0" w:color="000000"/>
              <w:bottom w:val="single" w:sz="4" w:space="0" w:color="000000"/>
            </w:tcBorders>
            <w:vAlign w:val="center"/>
          </w:tcPr>
          <w:p w14:paraId="5F739103" w14:textId="77777777" w:rsidR="008114F0" w:rsidRPr="009E1D40" w:rsidRDefault="008114F0" w:rsidP="00AC1E00">
            <w:pPr>
              <w:snapToGrid w:val="0"/>
              <w:spacing w:line="276" w:lineRule="auto"/>
              <w:ind w:firstLine="0"/>
              <w:jc w:val="center"/>
              <w:rPr>
                <w:b/>
                <w:szCs w:val="24"/>
              </w:rPr>
            </w:pPr>
            <w:r w:rsidRPr="009E1D40">
              <w:rPr>
                <w:b/>
                <w:szCs w:val="24"/>
              </w:rPr>
              <w:t>кв. м</w:t>
            </w:r>
          </w:p>
        </w:tc>
        <w:tc>
          <w:tcPr>
            <w:tcW w:w="2160" w:type="dxa"/>
            <w:tcBorders>
              <w:top w:val="single" w:sz="4" w:space="0" w:color="000000"/>
              <w:left w:val="single" w:sz="4" w:space="0" w:color="000000"/>
              <w:bottom w:val="single" w:sz="4" w:space="0" w:color="000000"/>
            </w:tcBorders>
            <w:vAlign w:val="center"/>
          </w:tcPr>
          <w:p w14:paraId="6F8EFAFA" w14:textId="77777777" w:rsidR="008114F0" w:rsidRPr="009E1D40" w:rsidRDefault="008114F0" w:rsidP="00AC1E00">
            <w:pPr>
              <w:snapToGrid w:val="0"/>
              <w:spacing w:line="276" w:lineRule="auto"/>
              <w:ind w:firstLine="0"/>
              <w:jc w:val="center"/>
              <w:rPr>
                <w:b/>
                <w:szCs w:val="24"/>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5B3F2F52" w14:textId="77777777" w:rsidR="008114F0" w:rsidRPr="009E1D40" w:rsidRDefault="008114F0" w:rsidP="00AC1E00">
            <w:pPr>
              <w:snapToGrid w:val="0"/>
              <w:spacing w:line="276" w:lineRule="auto"/>
              <w:ind w:firstLine="0"/>
              <w:jc w:val="center"/>
              <w:rPr>
                <w:b/>
                <w:szCs w:val="24"/>
              </w:rPr>
            </w:pPr>
          </w:p>
        </w:tc>
      </w:tr>
      <w:tr w:rsidR="008114F0" w:rsidRPr="009E1D40" w14:paraId="4FA694DA" w14:textId="77777777" w:rsidTr="00AC1E00">
        <w:trPr>
          <w:jc w:val="center"/>
        </w:trPr>
        <w:tc>
          <w:tcPr>
            <w:tcW w:w="4608" w:type="dxa"/>
            <w:tcBorders>
              <w:top w:val="single" w:sz="4" w:space="0" w:color="000000"/>
              <w:left w:val="single" w:sz="4" w:space="0" w:color="000000"/>
              <w:bottom w:val="single" w:sz="4" w:space="0" w:color="000000"/>
            </w:tcBorders>
            <w:vAlign w:val="center"/>
          </w:tcPr>
          <w:p w14:paraId="0C907017" w14:textId="77777777" w:rsidR="008114F0" w:rsidRPr="009E1D40" w:rsidRDefault="008114F0" w:rsidP="00AC1E00">
            <w:pPr>
              <w:snapToGrid w:val="0"/>
              <w:spacing w:line="276" w:lineRule="auto"/>
              <w:ind w:firstLine="0"/>
              <w:rPr>
                <w:szCs w:val="24"/>
              </w:rPr>
            </w:pPr>
            <w:r w:rsidRPr="009E1D40">
              <w:rPr>
                <w:szCs w:val="24"/>
              </w:rPr>
              <w:t>вспомогательная версия</w:t>
            </w:r>
          </w:p>
        </w:tc>
        <w:tc>
          <w:tcPr>
            <w:tcW w:w="1080" w:type="dxa"/>
            <w:tcBorders>
              <w:top w:val="single" w:sz="4" w:space="0" w:color="000000"/>
              <w:left w:val="single" w:sz="4" w:space="0" w:color="000000"/>
              <w:bottom w:val="single" w:sz="4" w:space="0" w:color="000000"/>
            </w:tcBorders>
            <w:vAlign w:val="center"/>
          </w:tcPr>
          <w:p w14:paraId="1C28E32C" w14:textId="77777777" w:rsidR="008114F0" w:rsidRPr="009E1D40" w:rsidRDefault="008114F0" w:rsidP="00AC1E00">
            <w:pPr>
              <w:snapToGrid w:val="0"/>
              <w:spacing w:line="276" w:lineRule="auto"/>
              <w:ind w:firstLine="0"/>
              <w:jc w:val="center"/>
              <w:rPr>
                <w:b/>
                <w:szCs w:val="24"/>
              </w:rPr>
            </w:pPr>
            <w:r w:rsidRPr="009E1D40">
              <w:rPr>
                <w:b/>
                <w:szCs w:val="24"/>
              </w:rPr>
              <w:t>кв. м</w:t>
            </w:r>
          </w:p>
        </w:tc>
        <w:tc>
          <w:tcPr>
            <w:tcW w:w="2160" w:type="dxa"/>
            <w:tcBorders>
              <w:top w:val="single" w:sz="4" w:space="0" w:color="000000"/>
              <w:left w:val="single" w:sz="4" w:space="0" w:color="000000"/>
              <w:bottom w:val="single" w:sz="4" w:space="0" w:color="000000"/>
            </w:tcBorders>
            <w:vAlign w:val="center"/>
          </w:tcPr>
          <w:p w14:paraId="679FC707" w14:textId="77777777" w:rsidR="008114F0" w:rsidRPr="009E1D40" w:rsidRDefault="008114F0" w:rsidP="00AC1E00">
            <w:pPr>
              <w:snapToGrid w:val="0"/>
              <w:spacing w:line="276" w:lineRule="auto"/>
              <w:ind w:firstLine="0"/>
              <w:jc w:val="center"/>
              <w:rPr>
                <w:b/>
                <w:szCs w:val="24"/>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77A352A6" w14:textId="77777777" w:rsidR="008114F0" w:rsidRPr="009E1D40" w:rsidRDefault="008114F0" w:rsidP="00AC1E00">
            <w:pPr>
              <w:snapToGrid w:val="0"/>
              <w:spacing w:line="276" w:lineRule="auto"/>
              <w:ind w:firstLine="0"/>
              <w:jc w:val="center"/>
              <w:rPr>
                <w:b/>
                <w:szCs w:val="24"/>
              </w:rPr>
            </w:pPr>
          </w:p>
        </w:tc>
      </w:tr>
      <w:tr w:rsidR="008114F0" w:rsidRPr="009E1D40" w14:paraId="380B6E22" w14:textId="77777777" w:rsidTr="00AC1E00">
        <w:trPr>
          <w:jc w:val="center"/>
        </w:trPr>
        <w:tc>
          <w:tcPr>
            <w:tcW w:w="4608" w:type="dxa"/>
            <w:tcBorders>
              <w:top w:val="single" w:sz="4" w:space="0" w:color="000000"/>
              <w:left w:val="single" w:sz="4" w:space="0" w:color="000000"/>
              <w:bottom w:val="single" w:sz="4" w:space="0" w:color="000000"/>
            </w:tcBorders>
            <w:vAlign w:val="center"/>
          </w:tcPr>
          <w:p w14:paraId="44A9546C" w14:textId="77777777" w:rsidR="008114F0" w:rsidRPr="009E1D40" w:rsidRDefault="008114F0" w:rsidP="00AC1E00">
            <w:pPr>
              <w:snapToGrid w:val="0"/>
              <w:spacing w:line="276" w:lineRule="auto"/>
              <w:ind w:firstLine="0"/>
              <w:rPr>
                <w:szCs w:val="24"/>
              </w:rPr>
            </w:pPr>
            <w:r w:rsidRPr="009E1D40">
              <w:rPr>
                <w:szCs w:val="24"/>
              </w:rPr>
              <w:t>количество помещений</w:t>
            </w:r>
          </w:p>
        </w:tc>
        <w:tc>
          <w:tcPr>
            <w:tcW w:w="1080" w:type="dxa"/>
            <w:tcBorders>
              <w:top w:val="single" w:sz="4" w:space="0" w:color="000000"/>
              <w:left w:val="single" w:sz="4" w:space="0" w:color="000000"/>
              <w:bottom w:val="single" w:sz="4" w:space="0" w:color="000000"/>
            </w:tcBorders>
            <w:vAlign w:val="center"/>
          </w:tcPr>
          <w:p w14:paraId="2F189C49" w14:textId="77777777" w:rsidR="008114F0" w:rsidRPr="009E1D40" w:rsidRDefault="008114F0" w:rsidP="00AC1E00">
            <w:pPr>
              <w:snapToGrid w:val="0"/>
              <w:spacing w:line="276" w:lineRule="auto"/>
              <w:ind w:firstLine="0"/>
              <w:jc w:val="center"/>
              <w:rPr>
                <w:b/>
                <w:szCs w:val="24"/>
              </w:rPr>
            </w:pPr>
            <w:r w:rsidRPr="009E1D40">
              <w:rPr>
                <w:b/>
                <w:szCs w:val="24"/>
              </w:rPr>
              <w:t>шт.</w:t>
            </w:r>
          </w:p>
        </w:tc>
        <w:tc>
          <w:tcPr>
            <w:tcW w:w="2160" w:type="dxa"/>
            <w:tcBorders>
              <w:top w:val="single" w:sz="4" w:space="0" w:color="000000"/>
              <w:left w:val="single" w:sz="4" w:space="0" w:color="000000"/>
              <w:bottom w:val="single" w:sz="4" w:space="0" w:color="000000"/>
            </w:tcBorders>
            <w:vAlign w:val="center"/>
          </w:tcPr>
          <w:p w14:paraId="5E306952" w14:textId="77777777" w:rsidR="008114F0" w:rsidRPr="009E1D40" w:rsidRDefault="008114F0" w:rsidP="00AC1E00">
            <w:pPr>
              <w:snapToGrid w:val="0"/>
              <w:spacing w:line="276" w:lineRule="auto"/>
              <w:ind w:firstLine="0"/>
              <w:jc w:val="center"/>
              <w:rPr>
                <w:b/>
                <w:szCs w:val="24"/>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02454F9A" w14:textId="77777777" w:rsidR="008114F0" w:rsidRPr="009E1D40" w:rsidRDefault="008114F0" w:rsidP="00AC1E00">
            <w:pPr>
              <w:snapToGrid w:val="0"/>
              <w:spacing w:line="276" w:lineRule="auto"/>
              <w:ind w:firstLine="0"/>
              <w:jc w:val="center"/>
              <w:rPr>
                <w:b/>
                <w:szCs w:val="24"/>
              </w:rPr>
            </w:pPr>
          </w:p>
        </w:tc>
      </w:tr>
      <w:tr w:rsidR="008114F0" w:rsidRPr="009E1D40" w14:paraId="624CEC95" w14:textId="77777777" w:rsidTr="00AC1E00">
        <w:trPr>
          <w:jc w:val="center"/>
        </w:trPr>
        <w:tc>
          <w:tcPr>
            <w:tcW w:w="4608" w:type="dxa"/>
            <w:tcBorders>
              <w:top w:val="single" w:sz="4" w:space="0" w:color="000000"/>
              <w:left w:val="single" w:sz="4" w:space="0" w:color="000000"/>
              <w:bottom w:val="single" w:sz="4" w:space="0" w:color="000000"/>
            </w:tcBorders>
            <w:vAlign w:val="center"/>
          </w:tcPr>
          <w:p w14:paraId="298CE81F" w14:textId="77777777" w:rsidR="008114F0" w:rsidRPr="009E1D40" w:rsidRDefault="008114F0" w:rsidP="00AC1E00">
            <w:pPr>
              <w:snapToGrid w:val="0"/>
              <w:spacing w:line="276" w:lineRule="auto"/>
              <w:ind w:firstLine="0"/>
              <w:rPr>
                <w:szCs w:val="24"/>
              </w:rPr>
            </w:pPr>
            <w:r w:rsidRPr="009E1D40">
              <w:rPr>
                <w:szCs w:val="24"/>
              </w:rPr>
              <w:t>размещение помещения на этаже</w:t>
            </w:r>
          </w:p>
        </w:tc>
        <w:tc>
          <w:tcPr>
            <w:tcW w:w="1080" w:type="dxa"/>
            <w:tcBorders>
              <w:top w:val="single" w:sz="4" w:space="0" w:color="000000"/>
              <w:left w:val="single" w:sz="4" w:space="0" w:color="000000"/>
              <w:bottom w:val="single" w:sz="4" w:space="0" w:color="000000"/>
            </w:tcBorders>
            <w:vAlign w:val="center"/>
          </w:tcPr>
          <w:p w14:paraId="1DB1A89B" w14:textId="77777777" w:rsidR="008114F0" w:rsidRPr="009E1D40" w:rsidRDefault="008114F0" w:rsidP="00AC1E00">
            <w:pPr>
              <w:snapToGrid w:val="0"/>
              <w:spacing w:line="276" w:lineRule="auto"/>
              <w:ind w:firstLine="0"/>
              <w:jc w:val="center"/>
              <w:rPr>
                <w:b/>
                <w:szCs w:val="24"/>
              </w:rPr>
            </w:pPr>
            <w:r w:rsidRPr="009E1D40">
              <w:rPr>
                <w:b/>
                <w:szCs w:val="24"/>
              </w:rPr>
              <w:t>этаж</w:t>
            </w:r>
          </w:p>
        </w:tc>
        <w:tc>
          <w:tcPr>
            <w:tcW w:w="2160" w:type="dxa"/>
            <w:tcBorders>
              <w:top w:val="single" w:sz="4" w:space="0" w:color="000000"/>
              <w:left w:val="single" w:sz="4" w:space="0" w:color="000000"/>
              <w:bottom w:val="single" w:sz="4" w:space="0" w:color="000000"/>
            </w:tcBorders>
            <w:vAlign w:val="center"/>
          </w:tcPr>
          <w:p w14:paraId="439E16C1" w14:textId="77777777" w:rsidR="008114F0" w:rsidRPr="009E1D40" w:rsidRDefault="008114F0" w:rsidP="00AC1E00">
            <w:pPr>
              <w:snapToGrid w:val="0"/>
              <w:spacing w:line="276" w:lineRule="auto"/>
              <w:ind w:firstLine="0"/>
              <w:jc w:val="center"/>
              <w:rPr>
                <w:b/>
                <w:szCs w:val="24"/>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22DBB8CA" w14:textId="77777777" w:rsidR="008114F0" w:rsidRPr="009E1D40" w:rsidRDefault="008114F0" w:rsidP="00AC1E00">
            <w:pPr>
              <w:snapToGrid w:val="0"/>
              <w:spacing w:line="276" w:lineRule="auto"/>
              <w:ind w:firstLine="0"/>
              <w:jc w:val="center"/>
              <w:rPr>
                <w:b/>
                <w:szCs w:val="24"/>
              </w:rPr>
            </w:pPr>
          </w:p>
        </w:tc>
      </w:tr>
    </w:tbl>
    <w:p w14:paraId="3C1CE9BE" w14:textId="77777777" w:rsidR="008114F0" w:rsidRPr="009E1D40" w:rsidRDefault="008114F0" w:rsidP="008114F0">
      <w:pPr>
        <w:spacing w:after="200"/>
        <w:rPr>
          <w:b/>
          <w:bCs/>
          <w:szCs w:val="24"/>
        </w:rPr>
      </w:pPr>
    </w:p>
    <w:tbl>
      <w:tblPr>
        <w:tblW w:w="9276" w:type="dxa"/>
        <w:tblLayout w:type="fixed"/>
        <w:tblCellMar>
          <w:top w:w="102" w:type="dxa"/>
          <w:left w:w="62" w:type="dxa"/>
          <w:bottom w:w="102" w:type="dxa"/>
          <w:right w:w="62" w:type="dxa"/>
        </w:tblCellMar>
        <w:tblLook w:val="04A0" w:firstRow="1" w:lastRow="0" w:firstColumn="1" w:lastColumn="0" w:noHBand="0" w:noVBand="1"/>
      </w:tblPr>
      <w:tblGrid>
        <w:gridCol w:w="3039"/>
        <w:gridCol w:w="514"/>
        <w:gridCol w:w="2494"/>
        <w:gridCol w:w="340"/>
        <w:gridCol w:w="2889"/>
      </w:tblGrid>
      <w:tr w:rsidR="008114F0" w:rsidRPr="009E1D40" w14:paraId="6552C6BF" w14:textId="77777777" w:rsidTr="0080143D">
        <w:tc>
          <w:tcPr>
            <w:tcW w:w="3039" w:type="dxa"/>
            <w:tcBorders>
              <w:top w:val="nil"/>
              <w:left w:val="nil"/>
              <w:bottom w:val="nil"/>
              <w:right w:val="nil"/>
            </w:tcBorders>
          </w:tcPr>
          <w:p w14:paraId="3C400127" w14:textId="77777777" w:rsidR="008114F0" w:rsidRPr="009E1D40" w:rsidRDefault="008114F0" w:rsidP="00AC1E00">
            <w:pPr>
              <w:widowControl w:val="0"/>
              <w:autoSpaceDE w:val="0"/>
              <w:autoSpaceDN w:val="0"/>
              <w:ind w:firstLine="0"/>
            </w:pPr>
            <w:r w:rsidRPr="009E1D40">
              <w:t>Председатель комиссии</w:t>
            </w:r>
          </w:p>
        </w:tc>
        <w:tc>
          <w:tcPr>
            <w:tcW w:w="3008" w:type="dxa"/>
            <w:gridSpan w:val="2"/>
            <w:tcBorders>
              <w:top w:val="nil"/>
              <w:left w:val="nil"/>
              <w:bottom w:val="single" w:sz="4" w:space="0" w:color="auto"/>
              <w:right w:val="nil"/>
            </w:tcBorders>
          </w:tcPr>
          <w:p w14:paraId="7E791AEB" w14:textId="77777777" w:rsidR="008114F0" w:rsidRPr="009E1D40" w:rsidRDefault="008114F0" w:rsidP="00AC1E00">
            <w:pPr>
              <w:widowControl w:val="0"/>
              <w:autoSpaceDE w:val="0"/>
              <w:autoSpaceDN w:val="0"/>
              <w:ind w:firstLine="0"/>
            </w:pPr>
          </w:p>
        </w:tc>
        <w:tc>
          <w:tcPr>
            <w:tcW w:w="340" w:type="dxa"/>
            <w:tcBorders>
              <w:top w:val="nil"/>
              <w:left w:val="nil"/>
              <w:bottom w:val="nil"/>
              <w:right w:val="nil"/>
            </w:tcBorders>
          </w:tcPr>
          <w:p w14:paraId="070A9CD7" w14:textId="77777777" w:rsidR="008114F0" w:rsidRPr="009E1D40" w:rsidRDefault="008114F0" w:rsidP="00AC1E00">
            <w:pPr>
              <w:widowControl w:val="0"/>
              <w:autoSpaceDE w:val="0"/>
              <w:autoSpaceDN w:val="0"/>
              <w:ind w:firstLine="0"/>
            </w:pPr>
          </w:p>
        </w:tc>
        <w:tc>
          <w:tcPr>
            <w:tcW w:w="2889" w:type="dxa"/>
            <w:tcBorders>
              <w:top w:val="nil"/>
              <w:left w:val="nil"/>
              <w:bottom w:val="single" w:sz="4" w:space="0" w:color="auto"/>
              <w:right w:val="nil"/>
            </w:tcBorders>
          </w:tcPr>
          <w:p w14:paraId="3D2F9423" w14:textId="77777777" w:rsidR="008114F0" w:rsidRPr="009E1D40" w:rsidRDefault="008114F0" w:rsidP="00AC1E00">
            <w:pPr>
              <w:widowControl w:val="0"/>
              <w:autoSpaceDE w:val="0"/>
              <w:autoSpaceDN w:val="0"/>
              <w:ind w:firstLine="0"/>
            </w:pPr>
          </w:p>
        </w:tc>
      </w:tr>
      <w:tr w:rsidR="008114F0" w:rsidRPr="009E1D40" w14:paraId="4FA2B040" w14:textId="77777777" w:rsidTr="0080143D">
        <w:tc>
          <w:tcPr>
            <w:tcW w:w="6047" w:type="dxa"/>
            <w:gridSpan w:val="3"/>
            <w:tcBorders>
              <w:top w:val="nil"/>
              <w:left w:val="nil"/>
              <w:bottom w:val="nil"/>
              <w:right w:val="nil"/>
            </w:tcBorders>
          </w:tcPr>
          <w:p w14:paraId="339F8AE5"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                                                                  (должность)  </w:t>
            </w:r>
          </w:p>
        </w:tc>
        <w:tc>
          <w:tcPr>
            <w:tcW w:w="340" w:type="dxa"/>
            <w:tcBorders>
              <w:top w:val="nil"/>
              <w:left w:val="nil"/>
              <w:bottom w:val="nil"/>
              <w:right w:val="nil"/>
            </w:tcBorders>
          </w:tcPr>
          <w:p w14:paraId="0AA03030"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3E654F5E"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1A48E7AC" w14:textId="77777777" w:rsidTr="0080143D">
        <w:tc>
          <w:tcPr>
            <w:tcW w:w="3553" w:type="dxa"/>
            <w:gridSpan w:val="2"/>
            <w:tcBorders>
              <w:top w:val="nil"/>
              <w:left w:val="nil"/>
              <w:bottom w:val="nil"/>
              <w:right w:val="nil"/>
            </w:tcBorders>
          </w:tcPr>
          <w:p w14:paraId="2F505EB1" w14:textId="77777777" w:rsidR="008114F0" w:rsidRPr="009E1D40" w:rsidRDefault="008114F0" w:rsidP="00AC1E00">
            <w:pPr>
              <w:widowControl w:val="0"/>
              <w:autoSpaceDE w:val="0"/>
              <w:autoSpaceDN w:val="0"/>
              <w:ind w:firstLine="0"/>
            </w:pPr>
            <w:r w:rsidRPr="009E1D40">
              <w:t>Заместитель председателя</w:t>
            </w:r>
          </w:p>
        </w:tc>
        <w:tc>
          <w:tcPr>
            <w:tcW w:w="2494" w:type="dxa"/>
            <w:tcBorders>
              <w:top w:val="nil"/>
              <w:left w:val="nil"/>
              <w:bottom w:val="single" w:sz="4" w:space="0" w:color="auto"/>
              <w:right w:val="nil"/>
            </w:tcBorders>
          </w:tcPr>
          <w:p w14:paraId="394D852B" w14:textId="77777777" w:rsidR="008114F0" w:rsidRPr="009E1D40" w:rsidRDefault="008114F0" w:rsidP="00AC1E00">
            <w:pPr>
              <w:widowControl w:val="0"/>
              <w:autoSpaceDE w:val="0"/>
              <w:autoSpaceDN w:val="0"/>
              <w:ind w:firstLine="0"/>
            </w:pPr>
          </w:p>
        </w:tc>
        <w:tc>
          <w:tcPr>
            <w:tcW w:w="340" w:type="dxa"/>
            <w:tcBorders>
              <w:top w:val="nil"/>
              <w:left w:val="nil"/>
              <w:bottom w:val="nil"/>
              <w:right w:val="nil"/>
            </w:tcBorders>
          </w:tcPr>
          <w:p w14:paraId="6DFA866E" w14:textId="77777777" w:rsidR="008114F0" w:rsidRPr="009E1D40" w:rsidRDefault="008114F0" w:rsidP="00AC1E00">
            <w:pPr>
              <w:widowControl w:val="0"/>
              <w:autoSpaceDE w:val="0"/>
              <w:autoSpaceDN w:val="0"/>
              <w:ind w:firstLine="0"/>
            </w:pPr>
          </w:p>
        </w:tc>
        <w:tc>
          <w:tcPr>
            <w:tcW w:w="2889" w:type="dxa"/>
            <w:tcBorders>
              <w:top w:val="nil"/>
              <w:left w:val="nil"/>
              <w:bottom w:val="single" w:sz="4" w:space="0" w:color="auto"/>
              <w:right w:val="nil"/>
            </w:tcBorders>
          </w:tcPr>
          <w:p w14:paraId="3F041290" w14:textId="77777777" w:rsidR="008114F0" w:rsidRPr="009E1D40" w:rsidRDefault="008114F0" w:rsidP="00AC1E00">
            <w:pPr>
              <w:widowControl w:val="0"/>
              <w:autoSpaceDE w:val="0"/>
              <w:autoSpaceDN w:val="0"/>
              <w:ind w:firstLine="0"/>
            </w:pPr>
          </w:p>
        </w:tc>
      </w:tr>
      <w:tr w:rsidR="008114F0" w:rsidRPr="009E1D40" w14:paraId="7FE8624D" w14:textId="77777777" w:rsidTr="0080143D">
        <w:tc>
          <w:tcPr>
            <w:tcW w:w="6047" w:type="dxa"/>
            <w:gridSpan w:val="3"/>
            <w:tcBorders>
              <w:top w:val="nil"/>
              <w:left w:val="nil"/>
              <w:bottom w:val="nil"/>
              <w:right w:val="nil"/>
            </w:tcBorders>
          </w:tcPr>
          <w:p w14:paraId="79EC5E4A"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                                                                       (должность)  </w:t>
            </w:r>
          </w:p>
        </w:tc>
        <w:tc>
          <w:tcPr>
            <w:tcW w:w="340" w:type="dxa"/>
            <w:tcBorders>
              <w:top w:val="nil"/>
              <w:left w:val="nil"/>
              <w:bottom w:val="nil"/>
              <w:right w:val="nil"/>
            </w:tcBorders>
          </w:tcPr>
          <w:p w14:paraId="7BEA2E8C"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62089FD4"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65105BB4" w14:textId="77777777" w:rsidTr="0080143D">
        <w:tc>
          <w:tcPr>
            <w:tcW w:w="6047" w:type="dxa"/>
            <w:gridSpan w:val="3"/>
            <w:tcBorders>
              <w:top w:val="nil"/>
              <w:left w:val="nil"/>
              <w:bottom w:val="nil"/>
              <w:right w:val="nil"/>
            </w:tcBorders>
          </w:tcPr>
          <w:p w14:paraId="11101F75" w14:textId="77777777" w:rsidR="008114F0" w:rsidRPr="009E1D40" w:rsidRDefault="008114F0" w:rsidP="00AC1E00">
            <w:pPr>
              <w:widowControl w:val="0"/>
              <w:autoSpaceDE w:val="0"/>
              <w:autoSpaceDN w:val="0"/>
              <w:ind w:firstLine="0"/>
            </w:pPr>
            <w:r w:rsidRPr="009E1D40">
              <w:t>Члены комиссии:</w:t>
            </w:r>
          </w:p>
        </w:tc>
        <w:tc>
          <w:tcPr>
            <w:tcW w:w="340" w:type="dxa"/>
            <w:tcBorders>
              <w:top w:val="nil"/>
              <w:left w:val="nil"/>
              <w:bottom w:val="nil"/>
              <w:right w:val="nil"/>
            </w:tcBorders>
          </w:tcPr>
          <w:p w14:paraId="32938C2B" w14:textId="77777777" w:rsidR="008114F0" w:rsidRPr="009E1D40" w:rsidRDefault="008114F0" w:rsidP="00AC1E00">
            <w:pPr>
              <w:widowControl w:val="0"/>
              <w:autoSpaceDE w:val="0"/>
              <w:autoSpaceDN w:val="0"/>
              <w:ind w:firstLine="0"/>
            </w:pPr>
          </w:p>
        </w:tc>
        <w:tc>
          <w:tcPr>
            <w:tcW w:w="2889" w:type="dxa"/>
            <w:tcBorders>
              <w:top w:val="nil"/>
              <w:left w:val="nil"/>
              <w:bottom w:val="nil"/>
              <w:right w:val="nil"/>
            </w:tcBorders>
          </w:tcPr>
          <w:p w14:paraId="61751E18" w14:textId="77777777" w:rsidR="008114F0" w:rsidRPr="009E1D40" w:rsidRDefault="008114F0" w:rsidP="00AC1E00">
            <w:pPr>
              <w:widowControl w:val="0"/>
              <w:autoSpaceDE w:val="0"/>
              <w:autoSpaceDN w:val="0"/>
              <w:ind w:firstLine="0"/>
            </w:pPr>
          </w:p>
        </w:tc>
      </w:tr>
      <w:tr w:rsidR="008114F0" w:rsidRPr="009E1D40" w14:paraId="0E1179F2" w14:textId="77777777" w:rsidTr="0080143D">
        <w:trPr>
          <w:trHeight w:val="553"/>
        </w:trPr>
        <w:tc>
          <w:tcPr>
            <w:tcW w:w="6047" w:type="dxa"/>
            <w:gridSpan w:val="3"/>
            <w:tcBorders>
              <w:top w:val="single" w:sz="4" w:space="0" w:color="auto"/>
              <w:left w:val="nil"/>
              <w:bottom w:val="nil"/>
              <w:right w:val="nil"/>
            </w:tcBorders>
          </w:tcPr>
          <w:p w14:paraId="3F9AF231"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364A078F"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5110D6E9"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61FFD204" w14:textId="77777777" w:rsidTr="0080143D">
        <w:trPr>
          <w:trHeight w:val="493"/>
        </w:trPr>
        <w:tc>
          <w:tcPr>
            <w:tcW w:w="6047" w:type="dxa"/>
            <w:gridSpan w:val="3"/>
            <w:tcBorders>
              <w:top w:val="single" w:sz="4" w:space="0" w:color="auto"/>
              <w:left w:val="nil"/>
              <w:bottom w:val="nil"/>
              <w:right w:val="nil"/>
            </w:tcBorders>
          </w:tcPr>
          <w:p w14:paraId="4F7FEF76"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7A1264B2"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2EADF0E8"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2225CE32" w14:textId="77777777" w:rsidTr="0080143D">
        <w:trPr>
          <w:trHeight w:val="644"/>
        </w:trPr>
        <w:tc>
          <w:tcPr>
            <w:tcW w:w="6047" w:type="dxa"/>
            <w:gridSpan w:val="3"/>
            <w:tcBorders>
              <w:top w:val="single" w:sz="4" w:space="0" w:color="auto"/>
              <w:left w:val="nil"/>
              <w:bottom w:val="nil"/>
              <w:right w:val="nil"/>
            </w:tcBorders>
          </w:tcPr>
          <w:p w14:paraId="2E28C636"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6D48C887"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1C41C4C1"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427B3B68" w14:textId="77777777" w:rsidTr="0080143D">
        <w:trPr>
          <w:trHeight w:val="501"/>
        </w:trPr>
        <w:tc>
          <w:tcPr>
            <w:tcW w:w="6047" w:type="dxa"/>
            <w:gridSpan w:val="3"/>
            <w:tcBorders>
              <w:top w:val="single" w:sz="4" w:space="0" w:color="auto"/>
              <w:left w:val="nil"/>
              <w:bottom w:val="nil"/>
              <w:right w:val="nil"/>
            </w:tcBorders>
          </w:tcPr>
          <w:p w14:paraId="1F6422D7"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5F99614E"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1A36C6F4"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r w:rsidR="008114F0" w:rsidRPr="009E1D40" w14:paraId="50BA9CF2" w14:textId="77777777" w:rsidTr="0080143D">
        <w:tc>
          <w:tcPr>
            <w:tcW w:w="6047" w:type="dxa"/>
            <w:gridSpan w:val="3"/>
            <w:tcBorders>
              <w:top w:val="single" w:sz="4" w:space="0" w:color="auto"/>
              <w:left w:val="nil"/>
              <w:bottom w:val="nil"/>
              <w:right w:val="nil"/>
            </w:tcBorders>
          </w:tcPr>
          <w:p w14:paraId="0CA2EA8A" w14:textId="77777777" w:rsidR="008114F0" w:rsidRPr="009E1D40" w:rsidRDefault="008114F0" w:rsidP="00AC1E00">
            <w:pPr>
              <w:widowControl w:val="0"/>
              <w:autoSpaceDE w:val="0"/>
              <w:autoSpaceDN w:val="0"/>
              <w:ind w:firstLine="0"/>
              <w:jc w:val="center"/>
              <w:rPr>
                <w:sz w:val="20"/>
                <w:szCs w:val="20"/>
              </w:rPr>
            </w:pPr>
            <w:r w:rsidRPr="009E1D40">
              <w:rPr>
                <w:sz w:val="20"/>
                <w:szCs w:val="20"/>
              </w:rPr>
              <w:t xml:space="preserve">(должность)  </w:t>
            </w:r>
          </w:p>
        </w:tc>
        <w:tc>
          <w:tcPr>
            <w:tcW w:w="340" w:type="dxa"/>
            <w:tcBorders>
              <w:top w:val="nil"/>
              <w:left w:val="nil"/>
              <w:bottom w:val="nil"/>
              <w:right w:val="nil"/>
            </w:tcBorders>
          </w:tcPr>
          <w:p w14:paraId="610C56DE" w14:textId="77777777" w:rsidR="008114F0" w:rsidRPr="009E1D40" w:rsidRDefault="008114F0" w:rsidP="00AC1E00">
            <w:pPr>
              <w:widowControl w:val="0"/>
              <w:autoSpaceDE w:val="0"/>
              <w:autoSpaceDN w:val="0"/>
              <w:ind w:firstLine="0"/>
              <w:rPr>
                <w:sz w:val="20"/>
                <w:szCs w:val="20"/>
              </w:rPr>
            </w:pPr>
          </w:p>
        </w:tc>
        <w:tc>
          <w:tcPr>
            <w:tcW w:w="2889" w:type="dxa"/>
            <w:tcBorders>
              <w:top w:val="single" w:sz="4" w:space="0" w:color="auto"/>
              <w:left w:val="nil"/>
              <w:bottom w:val="nil"/>
              <w:right w:val="nil"/>
            </w:tcBorders>
          </w:tcPr>
          <w:p w14:paraId="316D7F55" w14:textId="77777777" w:rsidR="008114F0" w:rsidRPr="009E1D40" w:rsidRDefault="008114F0" w:rsidP="00AC1E00">
            <w:pPr>
              <w:widowControl w:val="0"/>
              <w:autoSpaceDE w:val="0"/>
              <w:autoSpaceDN w:val="0"/>
              <w:ind w:firstLine="0"/>
              <w:jc w:val="center"/>
              <w:rPr>
                <w:sz w:val="20"/>
                <w:szCs w:val="20"/>
              </w:rPr>
            </w:pPr>
            <w:r w:rsidRPr="009E1D40">
              <w:rPr>
                <w:sz w:val="20"/>
                <w:szCs w:val="20"/>
              </w:rPr>
              <w:t>(фамилия, имя, отчество)</w:t>
            </w:r>
          </w:p>
        </w:tc>
      </w:tr>
    </w:tbl>
    <w:p w14:paraId="2223CB2E" w14:textId="77777777" w:rsidR="008114F0" w:rsidRDefault="008114F0" w:rsidP="00AC1E00">
      <w:pPr>
        <w:spacing w:after="200"/>
        <w:ind w:firstLine="0"/>
        <w:rPr>
          <w:bCs/>
          <w:szCs w:val="24"/>
        </w:rPr>
      </w:pPr>
    </w:p>
    <w:p w14:paraId="52366054" w14:textId="77777777" w:rsidR="008114F0" w:rsidRPr="009E1D40" w:rsidRDefault="008114F0" w:rsidP="00AC1E00">
      <w:pPr>
        <w:spacing w:after="200"/>
        <w:ind w:firstLine="0"/>
        <w:rPr>
          <w:bCs/>
          <w:szCs w:val="24"/>
        </w:rPr>
      </w:pPr>
      <w:r w:rsidRPr="009E1D40">
        <w:rPr>
          <w:bCs/>
          <w:szCs w:val="24"/>
        </w:rPr>
        <w:t>Собственник (наниматель по договору социального найма) помещения__________________</w:t>
      </w:r>
    </w:p>
    <w:p w14:paraId="0B1A4E56" w14:textId="77777777" w:rsidR="008114F0" w:rsidRDefault="008114F0" w:rsidP="008114F0">
      <w:pPr>
        <w:pStyle w:val="ConsPlusNormal1"/>
        <w:spacing w:before="240"/>
        <w:jc w:val="center"/>
      </w:pPr>
      <w:r>
        <w:t>___________________________________________________________</w:t>
      </w:r>
    </w:p>
    <w:p w14:paraId="0B3BE83A" w14:textId="77777777" w:rsidR="008114F0" w:rsidRDefault="008114F0" w:rsidP="008114F0">
      <w:pPr>
        <w:pStyle w:val="ConsPlusNormal1"/>
      </w:pPr>
    </w:p>
    <w:p w14:paraId="1448A847" w14:textId="77777777" w:rsidR="008114F0" w:rsidRDefault="008114F0" w:rsidP="008114F0">
      <w:pPr>
        <w:pStyle w:val="ConsPlusNormal1"/>
      </w:pPr>
    </w:p>
    <w:p w14:paraId="1AE29B43" w14:textId="77777777" w:rsidR="00211620" w:rsidRDefault="00211620" w:rsidP="008114F0">
      <w:pPr>
        <w:pStyle w:val="ConsPlusNormal1"/>
        <w:jc w:val="right"/>
        <w:outlineLvl w:val="1"/>
        <w:rPr>
          <w:szCs w:val="24"/>
        </w:rPr>
        <w:sectPr w:rsidR="00211620" w:rsidSect="008114F0">
          <w:pgSz w:w="11906" w:h="16838"/>
          <w:pgMar w:top="851" w:right="567" w:bottom="1440" w:left="1134" w:header="0" w:footer="0" w:gutter="0"/>
          <w:pgNumType w:start="30"/>
          <w:cols w:space="720"/>
          <w:titlePg/>
        </w:sectPr>
      </w:pPr>
    </w:p>
    <w:p w14:paraId="426C6FE7" w14:textId="77777777" w:rsidR="008114F0" w:rsidRPr="00C639F8" w:rsidRDefault="008114F0" w:rsidP="008114F0">
      <w:pPr>
        <w:pStyle w:val="ConsPlusNormal1"/>
        <w:jc w:val="right"/>
        <w:outlineLvl w:val="1"/>
        <w:rPr>
          <w:szCs w:val="24"/>
        </w:rPr>
      </w:pPr>
      <w:r>
        <w:rPr>
          <w:szCs w:val="24"/>
        </w:rPr>
        <w:lastRenderedPageBreak/>
        <w:t>Приложение 8</w:t>
      </w:r>
    </w:p>
    <w:p w14:paraId="550DCF07" w14:textId="77777777" w:rsidR="008114F0" w:rsidRPr="00C639F8" w:rsidRDefault="008114F0" w:rsidP="008114F0">
      <w:pPr>
        <w:jc w:val="right"/>
        <w:rPr>
          <w:szCs w:val="24"/>
        </w:rPr>
      </w:pPr>
      <w:r w:rsidRPr="00C639F8">
        <w:rPr>
          <w:bCs/>
          <w:szCs w:val="24"/>
        </w:rPr>
        <w:t>к Административному регламенту</w:t>
      </w:r>
    </w:p>
    <w:p w14:paraId="0DCC1EC8" w14:textId="77777777" w:rsidR="008114F0"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6AC58CF6"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37BD9CF3"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003AD931" w14:textId="77777777" w:rsidR="008114F0" w:rsidRDefault="008114F0" w:rsidP="008114F0">
      <w:pPr>
        <w:pStyle w:val="ConsPlusNormal1"/>
      </w:pPr>
    </w:p>
    <w:p w14:paraId="6CAAE824" w14:textId="77777777" w:rsidR="008114F0" w:rsidRPr="005C14D5" w:rsidRDefault="008114F0" w:rsidP="008114F0">
      <w:pPr>
        <w:jc w:val="right"/>
        <w:rPr>
          <w:szCs w:val="24"/>
        </w:rPr>
      </w:pPr>
      <w:r w:rsidRPr="005C14D5">
        <w:rPr>
          <w:szCs w:val="24"/>
        </w:rPr>
        <w:t>Кому ____________________________</w:t>
      </w:r>
    </w:p>
    <w:p w14:paraId="7398A7E2" w14:textId="77777777" w:rsidR="008114F0" w:rsidRPr="005C14D5" w:rsidRDefault="008114F0" w:rsidP="008114F0">
      <w:pPr>
        <w:jc w:val="right"/>
        <w:rPr>
          <w:sz w:val="20"/>
          <w:szCs w:val="20"/>
        </w:rPr>
      </w:pPr>
      <w:r w:rsidRPr="005C14D5">
        <w:rPr>
          <w:sz w:val="20"/>
          <w:szCs w:val="20"/>
        </w:rPr>
        <w:t xml:space="preserve">                                       </w:t>
      </w:r>
      <w:proofErr w:type="gramStart"/>
      <w:r w:rsidRPr="005C14D5">
        <w:rPr>
          <w:sz w:val="20"/>
          <w:szCs w:val="20"/>
        </w:rPr>
        <w:t>(фамилия, имя, отчество -</w:t>
      </w:r>
      <w:proofErr w:type="gramEnd"/>
    </w:p>
    <w:p w14:paraId="426D8C9A" w14:textId="77777777" w:rsidR="008114F0" w:rsidRPr="005C14D5" w:rsidRDefault="008114F0" w:rsidP="008114F0">
      <w:pPr>
        <w:jc w:val="right"/>
        <w:rPr>
          <w:szCs w:val="24"/>
        </w:rPr>
      </w:pPr>
      <w:r w:rsidRPr="005C14D5">
        <w:rPr>
          <w:szCs w:val="24"/>
        </w:rPr>
        <w:t xml:space="preserve">                                 _________________________________</w:t>
      </w:r>
    </w:p>
    <w:p w14:paraId="7FB7C164" w14:textId="77777777" w:rsidR="008114F0" w:rsidRPr="005C14D5" w:rsidRDefault="008114F0" w:rsidP="008114F0">
      <w:pPr>
        <w:jc w:val="right"/>
        <w:rPr>
          <w:sz w:val="20"/>
          <w:szCs w:val="20"/>
        </w:rPr>
      </w:pPr>
      <w:r w:rsidRPr="005C14D5">
        <w:rPr>
          <w:sz w:val="20"/>
          <w:szCs w:val="20"/>
        </w:rPr>
        <w:t xml:space="preserve">                                            для граждан;</w:t>
      </w:r>
    </w:p>
    <w:p w14:paraId="4783042D" w14:textId="77777777" w:rsidR="008114F0" w:rsidRPr="005C14D5" w:rsidRDefault="008114F0" w:rsidP="008114F0">
      <w:pPr>
        <w:jc w:val="right"/>
        <w:rPr>
          <w:szCs w:val="24"/>
        </w:rPr>
      </w:pPr>
      <w:r w:rsidRPr="005C14D5">
        <w:rPr>
          <w:szCs w:val="24"/>
        </w:rPr>
        <w:t xml:space="preserve">                                 _________________________________</w:t>
      </w:r>
    </w:p>
    <w:p w14:paraId="08440D17" w14:textId="77777777" w:rsidR="008114F0" w:rsidRPr="005C14D5" w:rsidRDefault="008114F0" w:rsidP="008114F0">
      <w:pPr>
        <w:jc w:val="right"/>
        <w:rPr>
          <w:szCs w:val="24"/>
        </w:rPr>
      </w:pPr>
      <w:r w:rsidRPr="005C14D5">
        <w:rPr>
          <w:sz w:val="20"/>
          <w:szCs w:val="20"/>
        </w:rPr>
        <w:t xml:space="preserve">                                 полное наименование организации</w:t>
      </w:r>
      <w:r w:rsidRPr="005C14D5">
        <w:rPr>
          <w:szCs w:val="24"/>
        </w:rPr>
        <w:t xml:space="preserve"> -</w:t>
      </w:r>
    </w:p>
    <w:p w14:paraId="35B6DD8F" w14:textId="77777777" w:rsidR="008114F0" w:rsidRPr="005C14D5" w:rsidRDefault="008114F0" w:rsidP="008114F0">
      <w:pPr>
        <w:jc w:val="right"/>
        <w:rPr>
          <w:szCs w:val="24"/>
        </w:rPr>
      </w:pPr>
      <w:r w:rsidRPr="005C14D5">
        <w:rPr>
          <w:szCs w:val="24"/>
        </w:rPr>
        <w:t xml:space="preserve">                                 _________________________________</w:t>
      </w:r>
    </w:p>
    <w:p w14:paraId="435E8540" w14:textId="77777777" w:rsidR="008114F0" w:rsidRPr="005C14D5" w:rsidRDefault="008114F0" w:rsidP="008114F0">
      <w:pPr>
        <w:jc w:val="right"/>
        <w:rPr>
          <w:sz w:val="20"/>
          <w:szCs w:val="20"/>
        </w:rPr>
      </w:pPr>
      <w:r w:rsidRPr="005C14D5">
        <w:rPr>
          <w:sz w:val="20"/>
          <w:szCs w:val="20"/>
        </w:rPr>
        <w:t xml:space="preserve">                                        для юридических лиц)</w:t>
      </w:r>
    </w:p>
    <w:p w14:paraId="1C2ABAF9" w14:textId="77777777" w:rsidR="008114F0" w:rsidRPr="005C14D5" w:rsidRDefault="008114F0" w:rsidP="008114F0">
      <w:pPr>
        <w:jc w:val="right"/>
        <w:rPr>
          <w:szCs w:val="24"/>
        </w:rPr>
      </w:pPr>
    </w:p>
    <w:p w14:paraId="2E53AA51" w14:textId="77777777" w:rsidR="008114F0" w:rsidRPr="005C14D5" w:rsidRDefault="008114F0" w:rsidP="008114F0">
      <w:pPr>
        <w:jc w:val="right"/>
        <w:rPr>
          <w:szCs w:val="24"/>
        </w:rPr>
      </w:pPr>
      <w:r w:rsidRPr="005C14D5">
        <w:rPr>
          <w:szCs w:val="24"/>
        </w:rPr>
        <w:t xml:space="preserve">                                 Куда ____________________________</w:t>
      </w:r>
    </w:p>
    <w:p w14:paraId="5AB9A051" w14:textId="77777777" w:rsidR="008114F0" w:rsidRPr="005C14D5" w:rsidRDefault="008114F0" w:rsidP="008114F0">
      <w:pPr>
        <w:jc w:val="right"/>
        <w:rPr>
          <w:sz w:val="20"/>
          <w:szCs w:val="20"/>
        </w:rPr>
      </w:pPr>
      <w:r w:rsidRPr="005C14D5">
        <w:rPr>
          <w:sz w:val="20"/>
          <w:szCs w:val="20"/>
        </w:rPr>
        <w:t xml:space="preserve">                                        </w:t>
      </w:r>
      <w:proofErr w:type="gramStart"/>
      <w:r w:rsidRPr="005C14D5">
        <w:rPr>
          <w:sz w:val="20"/>
          <w:szCs w:val="20"/>
        </w:rPr>
        <w:t>(почтовый индекс и адрес</w:t>
      </w:r>
      <w:proofErr w:type="gramEnd"/>
    </w:p>
    <w:p w14:paraId="1E483ACA" w14:textId="77777777" w:rsidR="008114F0" w:rsidRPr="005C14D5" w:rsidRDefault="008114F0" w:rsidP="008114F0">
      <w:pPr>
        <w:jc w:val="right"/>
        <w:rPr>
          <w:szCs w:val="24"/>
        </w:rPr>
      </w:pPr>
      <w:r w:rsidRPr="005C14D5">
        <w:rPr>
          <w:szCs w:val="24"/>
        </w:rPr>
        <w:t xml:space="preserve">                                 _________________________________</w:t>
      </w:r>
    </w:p>
    <w:p w14:paraId="5404186B" w14:textId="77777777" w:rsidR="008114F0" w:rsidRPr="005C14D5" w:rsidRDefault="008114F0" w:rsidP="008114F0">
      <w:pPr>
        <w:jc w:val="right"/>
        <w:rPr>
          <w:sz w:val="20"/>
          <w:szCs w:val="20"/>
        </w:rPr>
      </w:pPr>
      <w:r w:rsidRPr="005C14D5">
        <w:rPr>
          <w:sz w:val="20"/>
          <w:szCs w:val="20"/>
        </w:rPr>
        <w:t xml:space="preserve">                                   заявителя согласно заявлению</w:t>
      </w:r>
    </w:p>
    <w:p w14:paraId="3C29B430" w14:textId="77777777" w:rsidR="008114F0" w:rsidRPr="005C14D5" w:rsidRDefault="008114F0" w:rsidP="008114F0">
      <w:pPr>
        <w:jc w:val="right"/>
        <w:rPr>
          <w:szCs w:val="24"/>
        </w:rPr>
      </w:pPr>
      <w:r w:rsidRPr="005C14D5">
        <w:rPr>
          <w:szCs w:val="24"/>
        </w:rPr>
        <w:t xml:space="preserve">                                 _________________________________</w:t>
      </w:r>
    </w:p>
    <w:p w14:paraId="26F25DD2" w14:textId="77777777" w:rsidR="008114F0" w:rsidRPr="005C14D5" w:rsidRDefault="008114F0" w:rsidP="008114F0">
      <w:pPr>
        <w:jc w:val="right"/>
        <w:rPr>
          <w:sz w:val="20"/>
          <w:szCs w:val="20"/>
        </w:rPr>
      </w:pPr>
      <w:r w:rsidRPr="005C14D5">
        <w:rPr>
          <w:sz w:val="20"/>
          <w:szCs w:val="20"/>
        </w:rPr>
        <w:t xml:space="preserve">                                            о переводе)</w:t>
      </w:r>
    </w:p>
    <w:p w14:paraId="3B060699" w14:textId="77777777" w:rsidR="008114F0" w:rsidRPr="005C14D5" w:rsidRDefault="008114F0" w:rsidP="008114F0">
      <w:pPr>
        <w:jc w:val="right"/>
        <w:rPr>
          <w:szCs w:val="24"/>
        </w:rPr>
      </w:pPr>
      <w:r w:rsidRPr="005C14D5">
        <w:rPr>
          <w:szCs w:val="24"/>
        </w:rPr>
        <w:t xml:space="preserve">                                 _________________________________</w:t>
      </w:r>
    </w:p>
    <w:p w14:paraId="7137F618" w14:textId="77777777" w:rsidR="008114F0" w:rsidRPr="005C14D5" w:rsidRDefault="008114F0" w:rsidP="008114F0">
      <w:pPr>
        <w:spacing w:after="200"/>
        <w:jc w:val="right"/>
        <w:rPr>
          <w:szCs w:val="24"/>
        </w:rPr>
      </w:pPr>
    </w:p>
    <w:p w14:paraId="0AE8E0BF" w14:textId="77777777" w:rsidR="008114F0" w:rsidRDefault="008114F0" w:rsidP="008114F0">
      <w:pPr>
        <w:jc w:val="center"/>
        <w:rPr>
          <w:szCs w:val="24"/>
        </w:rPr>
      </w:pPr>
    </w:p>
    <w:p w14:paraId="2302B3C4" w14:textId="77777777" w:rsidR="008114F0" w:rsidRDefault="008114F0" w:rsidP="008114F0">
      <w:pPr>
        <w:jc w:val="center"/>
        <w:rPr>
          <w:szCs w:val="24"/>
        </w:rPr>
      </w:pPr>
    </w:p>
    <w:p w14:paraId="39B71868" w14:textId="77777777" w:rsidR="008114F0" w:rsidRPr="005C14D5" w:rsidRDefault="008114F0" w:rsidP="008114F0">
      <w:pPr>
        <w:jc w:val="center"/>
        <w:rPr>
          <w:szCs w:val="24"/>
        </w:rPr>
      </w:pPr>
      <w:r w:rsidRPr="005C14D5">
        <w:rPr>
          <w:szCs w:val="24"/>
        </w:rPr>
        <w:t>УВЕДОМЛЕНИЕ</w:t>
      </w:r>
    </w:p>
    <w:p w14:paraId="40301C15" w14:textId="77777777" w:rsidR="008114F0" w:rsidRPr="005C14D5" w:rsidRDefault="008114F0" w:rsidP="008114F0">
      <w:pPr>
        <w:jc w:val="center"/>
        <w:rPr>
          <w:szCs w:val="24"/>
        </w:rPr>
      </w:pPr>
      <w:r w:rsidRPr="005C14D5">
        <w:rPr>
          <w:szCs w:val="24"/>
        </w:rPr>
        <w:t xml:space="preserve">о переводе (отказе в переводе) </w:t>
      </w:r>
      <w:proofErr w:type="gramStart"/>
      <w:r w:rsidRPr="005C14D5">
        <w:rPr>
          <w:szCs w:val="24"/>
        </w:rPr>
        <w:t>жилого</w:t>
      </w:r>
      <w:proofErr w:type="gramEnd"/>
      <w:r w:rsidRPr="005C14D5">
        <w:rPr>
          <w:szCs w:val="24"/>
        </w:rPr>
        <w:t xml:space="preserve"> (нежилого)</w:t>
      </w:r>
    </w:p>
    <w:p w14:paraId="10B2245A" w14:textId="77777777" w:rsidR="008114F0" w:rsidRDefault="008114F0" w:rsidP="008114F0">
      <w:pPr>
        <w:jc w:val="center"/>
        <w:rPr>
          <w:szCs w:val="24"/>
        </w:rPr>
      </w:pPr>
      <w:r w:rsidRPr="005C14D5">
        <w:rPr>
          <w:szCs w:val="24"/>
        </w:rPr>
        <w:t>помещения в нежилое (жилое) помещение</w:t>
      </w:r>
    </w:p>
    <w:p w14:paraId="1D29588E" w14:textId="77777777" w:rsidR="008114F0" w:rsidRPr="005C14D5" w:rsidRDefault="008114F0" w:rsidP="008114F0">
      <w:pPr>
        <w:jc w:val="center"/>
        <w:rPr>
          <w:szCs w:val="24"/>
        </w:rPr>
      </w:pPr>
    </w:p>
    <w:p w14:paraId="5636FA7B" w14:textId="77777777" w:rsidR="008114F0" w:rsidRPr="00CC26C5" w:rsidRDefault="008114F0" w:rsidP="008114F0">
      <w:pPr>
        <w:spacing w:line="288" w:lineRule="atLeast"/>
        <w:jc w:val="center"/>
        <w:rPr>
          <w:szCs w:val="24"/>
        </w:rPr>
      </w:pPr>
      <w:r w:rsidRPr="003A3969">
        <w:rPr>
          <w:szCs w:val="24"/>
        </w:rPr>
        <w:t>(на бланке письма Администрации Балахнинского муниципального округа Нижегородской области)</w:t>
      </w:r>
    </w:p>
    <w:p w14:paraId="163411AF" w14:textId="77777777" w:rsidR="008114F0" w:rsidRPr="00DC1DA0" w:rsidRDefault="008114F0" w:rsidP="008114F0">
      <w:pPr>
        <w:widowControl w:val="0"/>
        <w:autoSpaceDE w:val="0"/>
        <w:autoSpaceDN w:val="0"/>
        <w:jc w:val="center"/>
      </w:pPr>
    </w:p>
    <w:p w14:paraId="6697279C" w14:textId="77777777" w:rsidR="008114F0" w:rsidRDefault="008114F0" w:rsidP="008114F0">
      <w:pPr>
        <w:widowControl w:val="0"/>
        <w:autoSpaceDE w:val="0"/>
        <w:autoSpaceDN w:val="0"/>
        <w:jc w:val="center"/>
      </w:pPr>
      <w:r w:rsidRPr="00DC1DA0">
        <w:t>от __________ № _____________</w:t>
      </w:r>
    </w:p>
    <w:p w14:paraId="4FD77EFC" w14:textId="77777777" w:rsidR="008114F0" w:rsidRPr="00DC1DA0" w:rsidRDefault="008114F0" w:rsidP="008114F0">
      <w:pPr>
        <w:widowControl w:val="0"/>
        <w:autoSpaceDE w:val="0"/>
        <w:autoSpaceDN w:val="0"/>
        <w:jc w:val="center"/>
      </w:pPr>
    </w:p>
    <w:p w14:paraId="192F784B" w14:textId="77777777" w:rsidR="008114F0" w:rsidRPr="005C14D5" w:rsidRDefault="008114F0" w:rsidP="008114F0">
      <w:pPr>
        <w:tabs>
          <w:tab w:val="right" w:pos="9072"/>
        </w:tabs>
        <w:rPr>
          <w:sz w:val="26"/>
          <w:szCs w:val="26"/>
          <w:u w:val="single"/>
        </w:rPr>
      </w:pPr>
      <w:r w:rsidRPr="005C14D5">
        <w:rPr>
          <w:sz w:val="26"/>
          <w:szCs w:val="26"/>
          <w:u w:val="single"/>
        </w:rPr>
        <w:t xml:space="preserve">Администрация Балахнинского муниципального округа Нижегородской области </w:t>
      </w:r>
    </w:p>
    <w:p w14:paraId="4D269A8E" w14:textId="77777777" w:rsidR="008114F0" w:rsidRPr="005C14D5" w:rsidRDefault="008114F0" w:rsidP="008114F0">
      <w:pPr>
        <w:autoSpaceDE w:val="0"/>
        <w:autoSpaceDN w:val="0"/>
        <w:adjustRightInd w:val="0"/>
        <w:jc w:val="center"/>
        <w:outlineLvl w:val="0"/>
        <w:rPr>
          <w:kern w:val="32"/>
          <w:sz w:val="20"/>
          <w:szCs w:val="20"/>
        </w:rPr>
      </w:pPr>
      <w:proofErr w:type="gramStart"/>
      <w:r w:rsidRPr="005C14D5">
        <w:rPr>
          <w:kern w:val="32"/>
          <w:sz w:val="20"/>
          <w:szCs w:val="20"/>
        </w:rPr>
        <w:t>(полное наименование органа местного самоуправления,,</w:t>
      </w:r>
      <w:proofErr w:type="gramEnd"/>
    </w:p>
    <w:p w14:paraId="5D041419" w14:textId="77777777" w:rsidR="008114F0" w:rsidRPr="005C14D5" w:rsidRDefault="008114F0" w:rsidP="008114F0">
      <w:pPr>
        <w:autoSpaceDE w:val="0"/>
        <w:autoSpaceDN w:val="0"/>
        <w:adjustRightInd w:val="0"/>
        <w:jc w:val="center"/>
        <w:outlineLvl w:val="0"/>
        <w:rPr>
          <w:kern w:val="32"/>
          <w:sz w:val="20"/>
          <w:szCs w:val="20"/>
        </w:rPr>
      </w:pPr>
      <w:r w:rsidRPr="005C14D5">
        <w:rPr>
          <w:kern w:val="32"/>
          <w:sz w:val="20"/>
          <w:szCs w:val="20"/>
        </w:rPr>
        <w:t>осуществляющего перевод помещения)</w:t>
      </w:r>
    </w:p>
    <w:p w14:paraId="0083ED1C" w14:textId="206ECB7F" w:rsidR="008114F0" w:rsidRPr="005C14D5" w:rsidRDefault="008114F0" w:rsidP="00211620">
      <w:pPr>
        <w:autoSpaceDE w:val="0"/>
        <w:autoSpaceDN w:val="0"/>
        <w:adjustRightInd w:val="0"/>
        <w:spacing w:after="60"/>
        <w:ind w:firstLine="0"/>
        <w:outlineLvl w:val="0"/>
        <w:rPr>
          <w:kern w:val="32"/>
          <w:szCs w:val="24"/>
        </w:rPr>
      </w:pPr>
      <w:r w:rsidRPr="005C14D5">
        <w:rPr>
          <w:kern w:val="32"/>
          <w:szCs w:val="24"/>
        </w:rPr>
        <w:t xml:space="preserve">рассмотрев представленные в соответствии с частью 2 </w:t>
      </w:r>
      <w:r w:rsidRPr="005C14D5">
        <w:rPr>
          <w:color w:val="000000"/>
          <w:kern w:val="32"/>
          <w:szCs w:val="24"/>
        </w:rPr>
        <w:t>статьи 23</w:t>
      </w:r>
      <w:r w:rsidRPr="005C14D5">
        <w:rPr>
          <w:kern w:val="32"/>
          <w:szCs w:val="24"/>
        </w:rPr>
        <w:t xml:space="preserve"> Жилищного кодекса Российской Федерации документы о переводе помещения общей площадью ____ кв. м, находящегося по адресу:</w:t>
      </w:r>
    </w:p>
    <w:p w14:paraId="602BFF78" w14:textId="77777777" w:rsidR="008114F0" w:rsidRPr="005C14D5" w:rsidRDefault="008114F0" w:rsidP="00211620">
      <w:pPr>
        <w:autoSpaceDE w:val="0"/>
        <w:autoSpaceDN w:val="0"/>
        <w:adjustRightInd w:val="0"/>
        <w:ind w:firstLine="0"/>
        <w:outlineLvl w:val="0"/>
        <w:rPr>
          <w:rFonts w:ascii="Courier New" w:hAnsi="Courier New" w:cs="Courier New"/>
          <w:kern w:val="32"/>
          <w:sz w:val="20"/>
          <w:szCs w:val="20"/>
        </w:rPr>
      </w:pPr>
      <w:r w:rsidRPr="005C14D5">
        <w:rPr>
          <w:szCs w:val="20"/>
        </w:rPr>
        <w:t>___________________________________________________________________________________</w:t>
      </w:r>
    </w:p>
    <w:p w14:paraId="12F4968F" w14:textId="77777777" w:rsidR="008114F0" w:rsidRPr="005C14D5" w:rsidRDefault="008114F0" w:rsidP="00211620">
      <w:pPr>
        <w:autoSpaceDE w:val="0"/>
        <w:autoSpaceDN w:val="0"/>
        <w:adjustRightInd w:val="0"/>
        <w:ind w:firstLine="0"/>
        <w:outlineLvl w:val="0"/>
        <w:rPr>
          <w:kern w:val="32"/>
          <w:sz w:val="20"/>
          <w:szCs w:val="20"/>
        </w:rPr>
      </w:pPr>
      <w:r w:rsidRPr="005C14D5">
        <w:rPr>
          <w:kern w:val="32"/>
          <w:sz w:val="20"/>
          <w:szCs w:val="20"/>
        </w:rPr>
        <w:t>(наименование городского или сельского поселения, наименование улицы, площади, проспекта, бульвара, проезда и т.п.)</w:t>
      </w:r>
    </w:p>
    <w:p w14:paraId="4C40A378" w14:textId="77777777" w:rsidR="008114F0" w:rsidRPr="00BF2777" w:rsidRDefault="008114F0" w:rsidP="00211620">
      <w:pPr>
        <w:autoSpaceDE w:val="0"/>
        <w:autoSpaceDN w:val="0"/>
        <w:adjustRightInd w:val="0"/>
        <w:ind w:firstLine="0"/>
        <w:jc w:val="center"/>
        <w:outlineLvl w:val="0"/>
        <w:rPr>
          <w:kern w:val="32"/>
          <w:szCs w:val="24"/>
        </w:rPr>
      </w:pPr>
      <w:r w:rsidRPr="00BF2777">
        <w:rPr>
          <w:kern w:val="32"/>
          <w:szCs w:val="24"/>
        </w:rPr>
        <w:t>корпус (владение, строение)</w:t>
      </w:r>
    </w:p>
    <w:p w14:paraId="66CC2349" w14:textId="77777777" w:rsidR="008114F0" w:rsidRPr="005C14D5" w:rsidRDefault="008114F0" w:rsidP="00211620">
      <w:pPr>
        <w:autoSpaceDE w:val="0"/>
        <w:autoSpaceDN w:val="0"/>
        <w:adjustRightInd w:val="0"/>
        <w:spacing w:after="60"/>
        <w:ind w:firstLine="0"/>
        <w:outlineLvl w:val="0"/>
        <w:rPr>
          <w:kern w:val="32"/>
          <w:szCs w:val="24"/>
        </w:rPr>
      </w:pPr>
      <w:r w:rsidRPr="005C14D5">
        <w:rPr>
          <w:kern w:val="32"/>
          <w:szCs w:val="24"/>
        </w:rPr>
        <w:t>дом __,----------------------------------------------------------------------------------------------------------, кв. __,</w:t>
      </w:r>
    </w:p>
    <w:p w14:paraId="4072888D" w14:textId="77777777" w:rsidR="008114F0" w:rsidRPr="005C14D5" w:rsidRDefault="008114F0" w:rsidP="00211620">
      <w:pPr>
        <w:autoSpaceDE w:val="0"/>
        <w:autoSpaceDN w:val="0"/>
        <w:adjustRightInd w:val="0"/>
        <w:spacing w:after="60"/>
        <w:ind w:firstLine="0"/>
        <w:jc w:val="center"/>
        <w:outlineLvl w:val="0"/>
        <w:rPr>
          <w:kern w:val="32"/>
          <w:sz w:val="20"/>
          <w:szCs w:val="20"/>
        </w:rPr>
      </w:pPr>
      <w:r w:rsidRPr="005C14D5">
        <w:rPr>
          <w:kern w:val="32"/>
          <w:sz w:val="20"/>
          <w:szCs w:val="20"/>
        </w:rPr>
        <w:t>(ненужное зачеркнуть)</w:t>
      </w:r>
    </w:p>
    <w:p w14:paraId="04ED6BAF" w14:textId="77777777" w:rsidR="008114F0" w:rsidRPr="00BF2777" w:rsidRDefault="008114F0" w:rsidP="00211620">
      <w:pPr>
        <w:autoSpaceDE w:val="0"/>
        <w:autoSpaceDN w:val="0"/>
        <w:adjustRightInd w:val="0"/>
        <w:spacing w:after="60"/>
        <w:ind w:firstLine="0"/>
        <w:outlineLvl w:val="0"/>
        <w:rPr>
          <w:kern w:val="32"/>
          <w:szCs w:val="24"/>
        </w:rPr>
      </w:pPr>
      <w:r w:rsidRPr="005C14D5">
        <w:rPr>
          <w:kern w:val="32"/>
          <w:szCs w:val="24"/>
        </w:rPr>
        <w:t xml:space="preserve">из жилого </w:t>
      </w:r>
      <w:r w:rsidRPr="00BF2777">
        <w:rPr>
          <w:kern w:val="32"/>
          <w:szCs w:val="24"/>
        </w:rPr>
        <w:t>(нежилого) в нежилое (жилое)</w:t>
      </w:r>
    </w:p>
    <w:p w14:paraId="2348BF9D" w14:textId="77777777" w:rsidR="008114F0" w:rsidRPr="005C14D5" w:rsidRDefault="008114F0" w:rsidP="00211620">
      <w:pPr>
        <w:autoSpaceDE w:val="0"/>
        <w:autoSpaceDN w:val="0"/>
        <w:adjustRightInd w:val="0"/>
        <w:ind w:firstLine="0"/>
        <w:outlineLvl w:val="0"/>
        <w:rPr>
          <w:kern w:val="32"/>
          <w:szCs w:val="24"/>
        </w:rPr>
      </w:pPr>
      <w:r w:rsidRPr="005C14D5">
        <w:rPr>
          <w:kern w:val="32"/>
          <w:szCs w:val="24"/>
        </w:rPr>
        <w:t>----------------------------------------------------------------------------------   в   целях   использования</w:t>
      </w:r>
    </w:p>
    <w:p w14:paraId="38EBB5DD" w14:textId="77777777" w:rsidR="008114F0" w:rsidRPr="005C14D5" w:rsidRDefault="008114F0" w:rsidP="00211620">
      <w:pPr>
        <w:autoSpaceDE w:val="0"/>
        <w:autoSpaceDN w:val="0"/>
        <w:adjustRightInd w:val="0"/>
        <w:ind w:firstLine="0"/>
        <w:outlineLvl w:val="0"/>
        <w:rPr>
          <w:kern w:val="32"/>
          <w:sz w:val="20"/>
          <w:szCs w:val="20"/>
        </w:rPr>
      </w:pPr>
      <w:r w:rsidRPr="005C14D5">
        <w:rPr>
          <w:kern w:val="32"/>
          <w:sz w:val="20"/>
          <w:szCs w:val="20"/>
        </w:rPr>
        <w:t xml:space="preserve">                                 (ненужное зачеркнуть)</w:t>
      </w:r>
    </w:p>
    <w:p w14:paraId="45ACB23B" w14:textId="77777777" w:rsidR="008114F0" w:rsidRPr="005C14D5" w:rsidRDefault="008114F0" w:rsidP="00211620">
      <w:pPr>
        <w:spacing w:line="276" w:lineRule="auto"/>
        <w:ind w:firstLine="0"/>
      </w:pPr>
    </w:p>
    <w:p w14:paraId="0D3E5E33" w14:textId="77777777" w:rsidR="008114F0" w:rsidRPr="005C14D5" w:rsidRDefault="008114F0" w:rsidP="00211620">
      <w:pPr>
        <w:autoSpaceDE w:val="0"/>
        <w:autoSpaceDN w:val="0"/>
        <w:adjustRightInd w:val="0"/>
        <w:spacing w:after="60"/>
        <w:ind w:firstLine="0"/>
        <w:outlineLvl w:val="0"/>
        <w:rPr>
          <w:kern w:val="32"/>
          <w:szCs w:val="24"/>
        </w:rPr>
      </w:pPr>
      <w:r w:rsidRPr="005C14D5">
        <w:rPr>
          <w:kern w:val="32"/>
          <w:szCs w:val="24"/>
        </w:rPr>
        <w:t>помещения в качестве _______________________________________________________________</w:t>
      </w:r>
    </w:p>
    <w:p w14:paraId="2CB0790F" w14:textId="77777777" w:rsidR="008114F0" w:rsidRPr="005C14D5" w:rsidRDefault="008114F0" w:rsidP="00211620">
      <w:pPr>
        <w:autoSpaceDE w:val="0"/>
        <w:autoSpaceDN w:val="0"/>
        <w:adjustRightInd w:val="0"/>
        <w:spacing w:after="60"/>
        <w:ind w:firstLine="0"/>
        <w:jc w:val="center"/>
        <w:outlineLvl w:val="0"/>
        <w:rPr>
          <w:kern w:val="32"/>
          <w:sz w:val="20"/>
          <w:szCs w:val="20"/>
        </w:rPr>
      </w:pPr>
      <w:r w:rsidRPr="005C14D5">
        <w:rPr>
          <w:kern w:val="32"/>
          <w:sz w:val="20"/>
          <w:szCs w:val="20"/>
        </w:rPr>
        <w:t xml:space="preserve">                                    (вид использования помещения в соответствии с заявлением о переводе)</w:t>
      </w:r>
    </w:p>
    <w:p w14:paraId="09210693" w14:textId="77777777" w:rsidR="008114F0" w:rsidRPr="005C14D5" w:rsidRDefault="008114F0" w:rsidP="00211620">
      <w:pPr>
        <w:autoSpaceDE w:val="0"/>
        <w:autoSpaceDN w:val="0"/>
        <w:adjustRightInd w:val="0"/>
        <w:ind w:firstLine="0"/>
        <w:outlineLvl w:val="0"/>
        <w:rPr>
          <w:kern w:val="32"/>
          <w:szCs w:val="24"/>
          <w:u w:val="single"/>
        </w:rPr>
      </w:pPr>
      <w:proofErr w:type="gramStart"/>
      <w:r w:rsidRPr="005C14D5">
        <w:rPr>
          <w:kern w:val="32"/>
          <w:szCs w:val="24"/>
        </w:rPr>
        <w:lastRenderedPageBreak/>
        <w:t>РЕШИЛА (</w:t>
      </w:r>
      <w:r w:rsidRPr="005C14D5">
        <w:rPr>
          <w:kern w:val="32"/>
        </w:rPr>
        <w:t xml:space="preserve">межведомственная комиссия по согласованию перевода жилого помещения в нежилое помещение и нежилого помещения в жилое помещение на территории Балахнинского муниципального </w:t>
      </w:r>
      <w:r w:rsidRPr="005C14D5">
        <w:rPr>
          <w:kern w:val="32"/>
          <w:u w:val="single"/>
        </w:rPr>
        <w:t xml:space="preserve">округа Нижегородской области (протокол № </w:t>
      </w:r>
      <w:r w:rsidRPr="005C14D5">
        <w:rPr>
          <w:kern w:val="32"/>
        </w:rPr>
        <w:t>__</w:t>
      </w:r>
      <w:r w:rsidRPr="005C14D5">
        <w:rPr>
          <w:kern w:val="32"/>
          <w:u w:val="single"/>
        </w:rPr>
        <w:t xml:space="preserve"> от </w:t>
      </w:r>
      <w:r w:rsidRPr="005C14D5">
        <w:rPr>
          <w:kern w:val="32"/>
        </w:rPr>
        <w:t>__________</w:t>
      </w:r>
      <w:r w:rsidRPr="005C14D5">
        <w:rPr>
          <w:kern w:val="32"/>
          <w:u w:val="single"/>
        </w:rPr>
        <w:t xml:space="preserve"> г.):</w:t>
      </w:r>
      <w:r w:rsidRPr="005C14D5">
        <w:rPr>
          <w:kern w:val="32"/>
        </w:rPr>
        <w:t>______________________________</w:t>
      </w:r>
      <w:proofErr w:type="gramEnd"/>
    </w:p>
    <w:p w14:paraId="5305EBE0" w14:textId="77777777" w:rsidR="008114F0" w:rsidRPr="005C14D5" w:rsidRDefault="008114F0" w:rsidP="00211620">
      <w:pPr>
        <w:autoSpaceDE w:val="0"/>
        <w:autoSpaceDN w:val="0"/>
        <w:adjustRightInd w:val="0"/>
        <w:ind w:firstLine="0"/>
        <w:jc w:val="center"/>
        <w:outlineLvl w:val="0"/>
        <w:rPr>
          <w:kern w:val="32"/>
          <w:sz w:val="20"/>
          <w:szCs w:val="20"/>
        </w:rPr>
      </w:pPr>
      <w:r w:rsidRPr="005C14D5">
        <w:rPr>
          <w:kern w:val="32"/>
          <w:sz w:val="20"/>
          <w:szCs w:val="20"/>
        </w:rPr>
        <w:t>(наименование акта, дата его принятия и номер)</w:t>
      </w:r>
    </w:p>
    <w:p w14:paraId="2536CC3D" w14:textId="77777777" w:rsidR="008114F0" w:rsidRPr="005C14D5" w:rsidRDefault="008114F0" w:rsidP="008114F0">
      <w:pPr>
        <w:autoSpaceDE w:val="0"/>
        <w:autoSpaceDN w:val="0"/>
        <w:adjustRightInd w:val="0"/>
        <w:jc w:val="center"/>
        <w:outlineLvl w:val="0"/>
        <w:rPr>
          <w:kern w:val="32"/>
          <w:sz w:val="20"/>
          <w:szCs w:val="20"/>
        </w:rPr>
      </w:pPr>
    </w:p>
    <w:p w14:paraId="42460E29" w14:textId="77777777" w:rsidR="008114F0" w:rsidRDefault="008114F0" w:rsidP="00211620">
      <w:pPr>
        <w:autoSpaceDE w:val="0"/>
        <w:autoSpaceDN w:val="0"/>
        <w:adjustRightInd w:val="0"/>
        <w:spacing w:after="60"/>
        <w:ind w:firstLine="0"/>
        <w:outlineLvl w:val="0"/>
        <w:rPr>
          <w:kern w:val="32"/>
        </w:rPr>
      </w:pPr>
      <w:r w:rsidRPr="005C14D5">
        <w:rPr>
          <w:kern w:val="32"/>
        </w:rPr>
        <w:t xml:space="preserve">  </w:t>
      </w:r>
    </w:p>
    <w:p w14:paraId="149A181C" w14:textId="77777777" w:rsidR="008114F0" w:rsidRDefault="008114F0" w:rsidP="00211620">
      <w:pPr>
        <w:autoSpaceDE w:val="0"/>
        <w:autoSpaceDN w:val="0"/>
        <w:adjustRightInd w:val="0"/>
        <w:spacing w:after="60"/>
        <w:ind w:firstLine="0"/>
        <w:outlineLvl w:val="0"/>
        <w:rPr>
          <w:kern w:val="32"/>
        </w:rPr>
      </w:pPr>
    </w:p>
    <w:p w14:paraId="769B9C25" w14:textId="77777777" w:rsidR="008114F0" w:rsidRPr="005C14D5" w:rsidRDefault="008114F0" w:rsidP="00211620">
      <w:pPr>
        <w:autoSpaceDE w:val="0"/>
        <w:autoSpaceDN w:val="0"/>
        <w:adjustRightInd w:val="0"/>
        <w:spacing w:after="60"/>
        <w:ind w:firstLine="0"/>
        <w:outlineLvl w:val="0"/>
        <w:rPr>
          <w:kern w:val="32"/>
        </w:rPr>
      </w:pPr>
      <w:r w:rsidRPr="005C14D5">
        <w:rPr>
          <w:kern w:val="32"/>
        </w:rPr>
        <w:t xml:space="preserve">  1. Помещение на основании приложенных к заявлению документов:</w:t>
      </w:r>
    </w:p>
    <w:p w14:paraId="4AC23D90" w14:textId="77777777" w:rsidR="008114F0" w:rsidRPr="005C14D5" w:rsidRDefault="008114F0" w:rsidP="00211620">
      <w:pPr>
        <w:autoSpaceDE w:val="0"/>
        <w:autoSpaceDN w:val="0"/>
        <w:adjustRightInd w:val="0"/>
        <w:ind w:firstLine="0"/>
        <w:outlineLvl w:val="0"/>
        <w:rPr>
          <w:kern w:val="32"/>
          <w:szCs w:val="24"/>
        </w:rPr>
      </w:pPr>
      <w:r w:rsidRPr="005C14D5">
        <w:rPr>
          <w:kern w:val="32"/>
          <w:szCs w:val="24"/>
        </w:rPr>
        <w:t xml:space="preserve">                                           жилого (нежилого) в  нежилое (жилое)</w:t>
      </w:r>
    </w:p>
    <w:p w14:paraId="18C09C8D" w14:textId="77777777" w:rsidR="008114F0" w:rsidRPr="005C14D5" w:rsidRDefault="008114F0" w:rsidP="00211620">
      <w:pPr>
        <w:autoSpaceDE w:val="0"/>
        <w:autoSpaceDN w:val="0"/>
        <w:adjustRightInd w:val="0"/>
        <w:ind w:firstLine="0"/>
        <w:outlineLvl w:val="0"/>
        <w:rPr>
          <w:kern w:val="32"/>
          <w:sz w:val="20"/>
          <w:szCs w:val="20"/>
        </w:rPr>
      </w:pPr>
      <w:r w:rsidRPr="005C14D5">
        <w:rPr>
          <w:kern w:val="32"/>
          <w:szCs w:val="24"/>
        </w:rPr>
        <w:t xml:space="preserve">    а) перевести из </w:t>
      </w:r>
      <w:r w:rsidRPr="005C14D5">
        <w:rPr>
          <w:kern w:val="32"/>
          <w:sz w:val="20"/>
          <w:szCs w:val="20"/>
        </w:rPr>
        <w:t xml:space="preserve">----------------------------------------------------------------------------------------------------------- </w:t>
      </w:r>
      <w:r w:rsidRPr="005C14D5">
        <w:rPr>
          <w:kern w:val="32"/>
          <w:szCs w:val="24"/>
        </w:rPr>
        <w:t>без</w:t>
      </w:r>
    </w:p>
    <w:p w14:paraId="30427B88" w14:textId="77777777" w:rsidR="008114F0" w:rsidRPr="005C14D5" w:rsidRDefault="008114F0" w:rsidP="00211620">
      <w:pPr>
        <w:autoSpaceDE w:val="0"/>
        <w:autoSpaceDN w:val="0"/>
        <w:adjustRightInd w:val="0"/>
        <w:ind w:firstLine="0"/>
        <w:outlineLvl w:val="0"/>
        <w:rPr>
          <w:kern w:val="32"/>
          <w:sz w:val="20"/>
          <w:szCs w:val="20"/>
        </w:rPr>
      </w:pPr>
      <w:r w:rsidRPr="005C14D5">
        <w:rPr>
          <w:kern w:val="32"/>
          <w:sz w:val="20"/>
          <w:szCs w:val="20"/>
        </w:rPr>
        <w:t xml:space="preserve">                                                                      (ненужное зачеркнуть)</w:t>
      </w:r>
    </w:p>
    <w:p w14:paraId="0189CDA0" w14:textId="77777777" w:rsidR="008114F0" w:rsidRPr="005C14D5" w:rsidRDefault="008114F0" w:rsidP="00211620">
      <w:pPr>
        <w:autoSpaceDE w:val="0"/>
        <w:autoSpaceDN w:val="0"/>
        <w:adjustRightInd w:val="0"/>
        <w:ind w:firstLine="0"/>
        <w:outlineLvl w:val="0"/>
        <w:rPr>
          <w:kern w:val="32"/>
          <w:szCs w:val="24"/>
        </w:rPr>
      </w:pPr>
      <w:r w:rsidRPr="005C14D5">
        <w:rPr>
          <w:kern w:val="32"/>
          <w:szCs w:val="24"/>
        </w:rPr>
        <w:t>предварительных условий;</w:t>
      </w:r>
    </w:p>
    <w:p w14:paraId="1EA235F7" w14:textId="77777777" w:rsidR="008114F0" w:rsidRPr="005C14D5" w:rsidRDefault="008114F0" w:rsidP="00211620">
      <w:pPr>
        <w:autoSpaceDE w:val="0"/>
        <w:autoSpaceDN w:val="0"/>
        <w:adjustRightInd w:val="0"/>
        <w:ind w:firstLine="0"/>
        <w:outlineLvl w:val="0"/>
        <w:rPr>
          <w:kern w:val="32"/>
          <w:sz w:val="16"/>
          <w:szCs w:val="16"/>
        </w:rPr>
      </w:pPr>
    </w:p>
    <w:p w14:paraId="4FFCF91B" w14:textId="77777777" w:rsidR="008114F0" w:rsidRPr="00BF2777" w:rsidRDefault="008114F0" w:rsidP="00211620">
      <w:pPr>
        <w:autoSpaceDE w:val="0"/>
        <w:autoSpaceDN w:val="0"/>
        <w:adjustRightInd w:val="0"/>
        <w:ind w:firstLine="0"/>
        <w:outlineLvl w:val="0"/>
        <w:rPr>
          <w:kern w:val="32"/>
        </w:rPr>
      </w:pPr>
      <w:r w:rsidRPr="005C14D5">
        <w:rPr>
          <w:kern w:val="32"/>
          <w:szCs w:val="24"/>
        </w:rPr>
        <w:t xml:space="preserve">    б) </w:t>
      </w:r>
      <w:r w:rsidRPr="005C14D5">
        <w:rPr>
          <w:kern w:val="32"/>
        </w:rPr>
        <w:t xml:space="preserve">перевести из </w:t>
      </w:r>
      <w:r w:rsidRPr="00BF2777">
        <w:rPr>
          <w:kern w:val="32"/>
        </w:rPr>
        <w:t xml:space="preserve">жилого (нежилого) в нежилое (жилое) </w:t>
      </w:r>
    </w:p>
    <w:p w14:paraId="36ED64E0" w14:textId="77777777" w:rsidR="008114F0" w:rsidRPr="005C14D5" w:rsidRDefault="008114F0" w:rsidP="00211620">
      <w:pPr>
        <w:autoSpaceDE w:val="0"/>
        <w:autoSpaceDN w:val="0"/>
        <w:adjustRightInd w:val="0"/>
        <w:spacing w:after="60"/>
        <w:ind w:firstLine="0"/>
        <w:outlineLvl w:val="0"/>
        <w:rPr>
          <w:kern w:val="32"/>
        </w:rPr>
      </w:pPr>
    </w:p>
    <w:p w14:paraId="4C43C249" w14:textId="77777777" w:rsidR="008114F0" w:rsidRPr="005C14D5" w:rsidRDefault="008114F0" w:rsidP="00211620">
      <w:pPr>
        <w:autoSpaceDE w:val="0"/>
        <w:autoSpaceDN w:val="0"/>
        <w:adjustRightInd w:val="0"/>
        <w:spacing w:after="60"/>
        <w:ind w:firstLine="0"/>
        <w:outlineLvl w:val="0"/>
        <w:rPr>
          <w:rFonts w:ascii="Courier New" w:hAnsi="Courier New" w:cs="Courier New"/>
          <w:kern w:val="32"/>
          <w:sz w:val="20"/>
          <w:szCs w:val="20"/>
        </w:rPr>
      </w:pPr>
      <w:r w:rsidRPr="005C14D5">
        <w:rPr>
          <w:rFonts w:ascii="Courier New" w:hAnsi="Courier New" w:cs="Courier New"/>
          <w:kern w:val="32"/>
          <w:sz w:val="20"/>
          <w:szCs w:val="20"/>
        </w:rPr>
        <w:t>___________________________________________________________________________________</w:t>
      </w:r>
    </w:p>
    <w:p w14:paraId="5E814D59" w14:textId="77777777" w:rsidR="008114F0" w:rsidRPr="005C14D5" w:rsidRDefault="008114F0" w:rsidP="00211620">
      <w:pPr>
        <w:autoSpaceDE w:val="0"/>
        <w:autoSpaceDN w:val="0"/>
        <w:adjustRightInd w:val="0"/>
        <w:spacing w:after="60"/>
        <w:ind w:firstLine="0"/>
        <w:jc w:val="center"/>
        <w:outlineLvl w:val="0"/>
        <w:rPr>
          <w:kern w:val="32"/>
          <w:sz w:val="20"/>
          <w:szCs w:val="20"/>
        </w:rPr>
      </w:pPr>
      <w:r w:rsidRPr="005C14D5">
        <w:rPr>
          <w:kern w:val="32"/>
          <w:sz w:val="20"/>
          <w:szCs w:val="20"/>
        </w:rPr>
        <w:t>(перечень работ по переустройству  (перепланировке) помещения или иных необходимых работ по ремонту, реконструкции, реставрации помещения)</w:t>
      </w:r>
    </w:p>
    <w:p w14:paraId="21813F94" w14:textId="77777777" w:rsidR="008114F0" w:rsidRPr="005C14D5" w:rsidRDefault="008114F0" w:rsidP="00211620">
      <w:pPr>
        <w:autoSpaceDE w:val="0"/>
        <w:autoSpaceDN w:val="0"/>
        <w:adjustRightInd w:val="0"/>
        <w:spacing w:after="60"/>
        <w:ind w:firstLine="0"/>
        <w:outlineLvl w:val="0"/>
        <w:rPr>
          <w:kern w:val="32"/>
        </w:rPr>
      </w:pPr>
      <w:r w:rsidRPr="005C14D5">
        <w:rPr>
          <w:rFonts w:ascii="Courier New" w:hAnsi="Courier New" w:cs="Courier New"/>
          <w:kern w:val="32"/>
        </w:rPr>
        <w:t xml:space="preserve">    </w:t>
      </w:r>
      <w:r w:rsidRPr="005C14D5">
        <w:rPr>
          <w:kern w:val="32"/>
        </w:rPr>
        <w:t xml:space="preserve">2. Отказать в переводе указанного помещения из жилого (нежилого) в </w:t>
      </w:r>
      <w:proofErr w:type="gramStart"/>
      <w:r w:rsidRPr="005C14D5">
        <w:rPr>
          <w:kern w:val="32"/>
        </w:rPr>
        <w:t>нежилое</w:t>
      </w:r>
      <w:proofErr w:type="gramEnd"/>
      <w:r w:rsidRPr="005C14D5">
        <w:rPr>
          <w:kern w:val="32"/>
        </w:rPr>
        <w:t xml:space="preserve"> (жилое) в связи с</w:t>
      </w:r>
    </w:p>
    <w:p w14:paraId="7670C7FC" w14:textId="77777777" w:rsidR="008114F0" w:rsidRPr="005C14D5" w:rsidRDefault="008114F0" w:rsidP="00211620">
      <w:pPr>
        <w:autoSpaceDE w:val="0"/>
        <w:autoSpaceDN w:val="0"/>
        <w:adjustRightInd w:val="0"/>
        <w:spacing w:after="60"/>
        <w:ind w:firstLine="0"/>
        <w:outlineLvl w:val="0"/>
        <w:rPr>
          <w:rFonts w:ascii="Courier New" w:hAnsi="Courier New" w:cs="Courier New"/>
          <w:kern w:val="32"/>
          <w:sz w:val="20"/>
          <w:szCs w:val="20"/>
        </w:rPr>
      </w:pPr>
      <w:r w:rsidRPr="005C14D5">
        <w:rPr>
          <w:rFonts w:ascii="Courier New" w:hAnsi="Courier New" w:cs="Courier New"/>
          <w:kern w:val="32"/>
          <w:sz w:val="20"/>
          <w:szCs w:val="20"/>
        </w:rPr>
        <w:t>___________________________________________________________________________________</w:t>
      </w:r>
    </w:p>
    <w:p w14:paraId="5FB509BA" w14:textId="67C8ECC3" w:rsidR="008114F0" w:rsidRPr="005C14D5" w:rsidRDefault="008114F0" w:rsidP="00211620">
      <w:pPr>
        <w:autoSpaceDE w:val="0"/>
        <w:autoSpaceDN w:val="0"/>
        <w:adjustRightInd w:val="0"/>
        <w:spacing w:after="60"/>
        <w:ind w:firstLine="0"/>
        <w:outlineLvl w:val="0"/>
        <w:rPr>
          <w:kern w:val="32"/>
          <w:sz w:val="20"/>
          <w:szCs w:val="20"/>
        </w:rPr>
      </w:pPr>
      <w:r w:rsidRPr="005C14D5">
        <w:rPr>
          <w:rFonts w:ascii="Courier New" w:hAnsi="Courier New" w:cs="Courier New"/>
          <w:kern w:val="32"/>
          <w:sz w:val="20"/>
          <w:szCs w:val="20"/>
        </w:rPr>
        <w:t xml:space="preserve">      </w:t>
      </w:r>
      <w:r w:rsidRPr="005C14D5">
        <w:rPr>
          <w:kern w:val="32"/>
          <w:sz w:val="20"/>
          <w:szCs w:val="20"/>
        </w:rPr>
        <w:t>(основани</w:t>
      </w:r>
      <w:proofErr w:type="gramStart"/>
      <w:r w:rsidRPr="005C14D5">
        <w:rPr>
          <w:kern w:val="32"/>
          <w:sz w:val="20"/>
          <w:szCs w:val="20"/>
        </w:rPr>
        <w:t>е(</w:t>
      </w:r>
      <w:proofErr w:type="gramEnd"/>
      <w:r w:rsidRPr="005C14D5">
        <w:rPr>
          <w:kern w:val="32"/>
          <w:sz w:val="20"/>
          <w:szCs w:val="20"/>
        </w:rPr>
        <w:t xml:space="preserve">я), установленное частью </w:t>
      </w:r>
      <w:r w:rsidRPr="005C14D5">
        <w:rPr>
          <w:color w:val="000000"/>
          <w:kern w:val="32"/>
          <w:sz w:val="20"/>
          <w:szCs w:val="20"/>
        </w:rPr>
        <w:t>1 статьи 24</w:t>
      </w:r>
      <w:r w:rsidRPr="005C14D5">
        <w:rPr>
          <w:kern w:val="32"/>
          <w:sz w:val="20"/>
          <w:szCs w:val="20"/>
        </w:rPr>
        <w:t xml:space="preserve"> Жилищного кодекса Российской Федерации)</w:t>
      </w:r>
    </w:p>
    <w:p w14:paraId="3F431616" w14:textId="77777777" w:rsidR="008114F0" w:rsidRPr="005C14D5" w:rsidRDefault="008114F0" w:rsidP="00211620">
      <w:pPr>
        <w:autoSpaceDE w:val="0"/>
        <w:autoSpaceDN w:val="0"/>
        <w:adjustRightInd w:val="0"/>
        <w:spacing w:after="60"/>
        <w:ind w:firstLine="0"/>
        <w:outlineLvl w:val="0"/>
        <w:rPr>
          <w:rFonts w:ascii="Courier New" w:hAnsi="Courier New" w:cs="Courier New"/>
          <w:kern w:val="32"/>
          <w:sz w:val="20"/>
          <w:szCs w:val="20"/>
        </w:rPr>
      </w:pPr>
      <w:r w:rsidRPr="005C14D5">
        <w:rPr>
          <w:rFonts w:ascii="Courier New" w:hAnsi="Courier New" w:cs="Courier New"/>
          <w:kern w:val="32"/>
          <w:sz w:val="20"/>
          <w:szCs w:val="20"/>
        </w:rPr>
        <w:t>___________________________________________________________________________________</w:t>
      </w:r>
    </w:p>
    <w:p w14:paraId="0BB32AF4" w14:textId="77777777" w:rsidR="008114F0" w:rsidRPr="005C14D5" w:rsidRDefault="008114F0" w:rsidP="00211620">
      <w:pPr>
        <w:spacing w:after="200"/>
        <w:ind w:firstLine="0"/>
        <w:rPr>
          <w:szCs w:val="24"/>
        </w:rPr>
      </w:pPr>
    </w:p>
    <w:p w14:paraId="738387C3" w14:textId="77777777" w:rsidR="008114F0" w:rsidRPr="005C14D5" w:rsidRDefault="008114F0" w:rsidP="00211620">
      <w:pPr>
        <w:ind w:firstLine="0"/>
        <w:rPr>
          <w:szCs w:val="24"/>
        </w:rPr>
      </w:pPr>
      <w:r w:rsidRPr="005C14D5">
        <w:rPr>
          <w:szCs w:val="24"/>
        </w:rPr>
        <w:t>_________________________      ________________                    _____________________</w:t>
      </w:r>
    </w:p>
    <w:p w14:paraId="17FC3BBA" w14:textId="77777777" w:rsidR="008114F0" w:rsidRPr="005C14D5" w:rsidRDefault="008114F0" w:rsidP="00211620">
      <w:pPr>
        <w:ind w:firstLine="0"/>
        <w:rPr>
          <w:sz w:val="20"/>
          <w:szCs w:val="20"/>
        </w:rPr>
      </w:pPr>
      <w:proofErr w:type="gramStart"/>
      <w:r w:rsidRPr="005C14D5">
        <w:rPr>
          <w:sz w:val="20"/>
          <w:szCs w:val="20"/>
        </w:rPr>
        <w:t>(должность лица,                                                 (подпись)                                        (расшифровка подписи)</w:t>
      </w:r>
      <w:proofErr w:type="gramEnd"/>
    </w:p>
    <w:p w14:paraId="428C1A06" w14:textId="77777777" w:rsidR="008114F0" w:rsidRPr="005C14D5" w:rsidRDefault="008114F0" w:rsidP="00211620">
      <w:pPr>
        <w:ind w:firstLine="0"/>
        <w:rPr>
          <w:sz w:val="20"/>
          <w:szCs w:val="20"/>
        </w:rPr>
      </w:pPr>
      <w:r w:rsidRPr="005C14D5">
        <w:rPr>
          <w:sz w:val="20"/>
          <w:szCs w:val="20"/>
        </w:rPr>
        <w:t xml:space="preserve">       </w:t>
      </w:r>
      <w:proofErr w:type="gramStart"/>
      <w:r w:rsidRPr="005C14D5">
        <w:rPr>
          <w:sz w:val="20"/>
          <w:szCs w:val="20"/>
        </w:rPr>
        <w:t>подписавшего</w:t>
      </w:r>
      <w:proofErr w:type="gramEnd"/>
      <w:r w:rsidRPr="005C14D5">
        <w:rPr>
          <w:sz w:val="20"/>
          <w:szCs w:val="20"/>
        </w:rPr>
        <w:t xml:space="preserve"> уведомление)</w:t>
      </w:r>
    </w:p>
    <w:p w14:paraId="13CF2EA6" w14:textId="77777777" w:rsidR="008114F0" w:rsidRPr="005C14D5" w:rsidRDefault="008114F0" w:rsidP="00211620">
      <w:pPr>
        <w:spacing w:after="200"/>
        <w:ind w:firstLine="0"/>
        <w:rPr>
          <w:szCs w:val="24"/>
        </w:rPr>
      </w:pPr>
    </w:p>
    <w:p w14:paraId="0E3D6150" w14:textId="77777777" w:rsidR="008114F0" w:rsidRPr="005C14D5" w:rsidRDefault="008114F0" w:rsidP="00211620">
      <w:pPr>
        <w:spacing w:after="200"/>
        <w:ind w:firstLine="0"/>
        <w:rPr>
          <w:szCs w:val="24"/>
        </w:rPr>
      </w:pPr>
      <w:r w:rsidRPr="005C14D5">
        <w:rPr>
          <w:szCs w:val="24"/>
        </w:rPr>
        <w:t xml:space="preserve">«____» </w:t>
      </w:r>
      <w:r>
        <w:rPr>
          <w:szCs w:val="24"/>
        </w:rPr>
        <w:t xml:space="preserve">   ____________ 20__</w:t>
      </w:r>
      <w:r w:rsidRPr="005C14D5">
        <w:rPr>
          <w:szCs w:val="24"/>
        </w:rPr>
        <w:t>_ г.</w:t>
      </w:r>
    </w:p>
    <w:p w14:paraId="63CAE6B8" w14:textId="77777777" w:rsidR="008114F0" w:rsidRDefault="008114F0" w:rsidP="00211620">
      <w:pPr>
        <w:pStyle w:val="ConsPlusNormal1"/>
      </w:pPr>
    </w:p>
    <w:p w14:paraId="7A020492" w14:textId="77777777" w:rsidR="008114F0" w:rsidRDefault="008114F0" w:rsidP="00211620">
      <w:pPr>
        <w:pStyle w:val="ConsPlusNormal1"/>
      </w:pPr>
    </w:p>
    <w:p w14:paraId="3A764C2D" w14:textId="77777777" w:rsidR="008114F0" w:rsidRDefault="008114F0" w:rsidP="008114F0">
      <w:pPr>
        <w:pStyle w:val="ConsPlusNormal1"/>
      </w:pPr>
    </w:p>
    <w:p w14:paraId="67552CFE" w14:textId="77777777" w:rsidR="008114F0" w:rsidRDefault="008114F0" w:rsidP="008114F0">
      <w:pPr>
        <w:pStyle w:val="ConsPlusNormal1"/>
      </w:pPr>
    </w:p>
    <w:p w14:paraId="49ABF386" w14:textId="77777777" w:rsidR="008114F0" w:rsidRDefault="008114F0" w:rsidP="008114F0">
      <w:pPr>
        <w:pStyle w:val="ConsPlusNormal1"/>
        <w:jc w:val="center"/>
      </w:pPr>
    </w:p>
    <w:p w14:paraId="64AA410E" w14:textId="77777777" w:rsidR="008114F0" w:rsidRDefault="008114F0" w:rsidP="008114F0">
      <w:pPr>
        <w:pStyle w:val="ConsPlusNormal1"/>
        <w:jc w:val="center"/>
      </w:pPr>
    </w:p>
    <w:p w14:paraId="728EAD12" w14:textId="77777777" w:rsidR="008114F0" w:rsidRDefault="008114F0" w:rsidP="008114F0">
      <w:pPr>
        <w:pStyle w:val="ConsPlusNormal1"/>
        <w:jc w:val="center"/>
      </w:pPr>
    </w:p>
    <w:p w14:paraId="66927676" w14:textId="77777777" w:rsidR="008114F0" w:rsidRDefault="008114F0" w:rsidP="008114F0">
      <w:pPr>
        <w:pStyle w:val="ConsPlusNormal1"/>
        <w:jc w:val="center"/>
      </w:pPr>
    </w:p>
    <w:p w14:paraId="1BD76E80" w14:textId="77777777" w:rsidR="008114F0" w:rsidRDefault="008114F0" w:rsidP="008114F0">
      <w:pPr>
        <w:pStyle w:val="ConsPlusNormal1"/>
        <w:jc w:val="center"/>
      </w:pPr>
    </w:p>
    <w:p w14:paraId="32B6F1FA" w14:textId="77777777" w:rsidR="008114F0" w:rsidRDefault="008114F0" w:rsidP="008114F0">
      <w:pPr>
        <w:pStyle w:val="ConsPlusNormal1"/>
        <w:jc w:val="center"/>
      </w:pPr>
    </w:p>
    <w:p w14:paraId="2F6DD69E" w14:textId="77777777" w:rsidR="008114F0" w:rsidRDefault="008114F0" w:rsidP="008114F0">
      <w:pPr>
        <w:pStyle w:val="ConsPlusNormal1"/>
        <w:jc w:val="center"/>
      </w:pPr>
    </w:p>
    <w:p w14:paraId="23CF3A3A" w14:textId="77777777" w:rsidR="008114F0" w:rsidRDefault="008114F0" w:rsidP="008114F0">
      <w:pPr>
        <w:pStyle w:val="ConsPlusNormal1"/>
        <w:jc w:val="center"/>
      </w:pPr>
    </w:p>
    <w:p w14:paraId="5FF979D7" w14:textId="77777777" w:rsidR="008114F0" w:rsidRDefault="008114F0" w:rsidP="008114F0">
      <w:pPr>
        <w:pStyle w:val="ConsPlusNormal1"/>
        <w:jc w:val="center"/>
      </w:pPr>
    </w:p>
    <w:p w14:paraId="00C424D8" w14:textId="77777777" w:rsidR="008114F0" w:rsidRDefault="008114F0" w:rsidP="008114F0">
      <w:pPr>
        <w:pStyle w:val="ConsPlusNormal1"/>
        <w:jc w:val="center"/>
      </w:pPr>
    </w:p>
    <w:p w14:paraId="7FC62FFB" w14:textId="77777777" w:rsidR="008114F0" w:rsidRDefault="008114F0" w:rsidP="008114F0">
      <w:pPr>
        <w:pStyle w:val="ConsPlusNormal1"/>
        <w:jc w:val="center"/>
      </w:pPr>
    </w:p>
    <w:p w14:paraId="712BB541" w14:textId="77777777" w:rsidR="008114F0" w:rsidRDefault="008114F0" w:rsidP="008114F0">
      <w:pPr>
        <w:pStyle w:val="ConsPlusNormal1"/>
        <w:jc w:val="center"/>
      </w:pPr>
    </w:p>
    <w:p w14:paraId="34D57AC5" w14:textId="77777777" w:rsidR="008114F0" w:rsidRDefault="008114F0" w:rsidP="008114F0">
      <w:pPr>
        <w:pStyle w:val="ConsPlusNormal1"/>
        <w:jc w:val="center"/>
      </w:pPr>
    </w:p>
    <w:p w14:paraId="7CD3B0A7" w14:textId="77777777" w:rsidR="008114F0" w:rsidRDefault="008114F0" w:rsidP="008114F0">
      <w:pPr>
        <w:pStyle w:val="ConsPlusNormal1"/>
        <w:jc w:val="center"/>
      </w:pPr>
    </w:p>
    <w:p w14:paraId="602CF5BF" w14:textId="77777777" w:rsidR="008114F0" w:rsidRDefault="008114F0" w:rsidP="008114F0">
      <w:pPr>
        <w:pStyle w:val="ConsPlusNormal1"/>
        <w:jc w:val="center"/>
      </w:pPr>
    </w:p>
    <w:p w14:paraId="37DC7CA0" w14:textId="77777777" w:rsidR="008114F0" w:rsidRDefault="008114F0" w:rsidP="008114F0">
      <w:pPr>
        <w:pStyle w:val="ConsPlusNormal1"/>
        <w:jc w:val="center"/>
      </w:pPr>
    </w:p>
    <w:p w14:paraId="20A5D09B" w14:textId="77777777" w:rsidR="008114F0" w:rsidRDefault="008114F0" w:rsidP="008114F0">
      <w:pPr>
        <w:pStyle w:val="ConsPlusNormal1"/>
        <w:jc w:val="center"/>
      </w:pPr>
    </w:p>
    <w:p w14:paraId="144092EB" w14:textId="77777777" w:rsidR="008114F0" w:rsidRDefault="008114F0" w:rsidP="008114F0">
      <w:pPr>
        <w:pStyle w:val="ConsPlusNormal1"/>
        <w:jc w:val="center"/>
      </w:pPr>
    </w:p>
    <w:p w14:paraId="0C50F53A" w14:textId="77777777" w:rsidR="008114F0" w:rsidRDefault="008114F0" w:rsidP="008114F0">
      <w:pPr>
        <w:pStyle w:val="ConsPlusNormal1"/>
        <w:jc w:val="center"/>
      </w:pPr>
      <w:r>
        <w:t>______________________________________________________</w:t>
      </w:r>
    </w:p>
    <w:p w14:paraId="0279EF6B" w14:textId="77777777" w:rsidR="00211620" w:rsidRDefault="00211620" w:rsidP="008114F0">
      <w:pPr>
        <w:pStyle w:val="ConsPlusNormal1"/>
        <w:jc w:val="right"/>
        <w:outlineLvl w:val="1"/>
        <w:rPr>
          <w:szCs w:val="24"/>
        </w:rPr>
        <w:sectPr w:rsidR="00211620" w:rsidSect="008114F0">
          <w:pgSz w:w="11906" w:h="16838"/>
          <w:pgMar w:top="851" w:right="567" w:bottom="1440" w:left="1134" w:header="0" w:footer="0" w:gutter="0"/>
          <w:pgNumType w:start="30"/>
          <w:cols w:space="720"/>
          <w:titlePg/>
        </w:sectPr>
      </w:pPr>
    </w:p>
    <w:p w14:paraId="18DC59DC" w14:textId="77777777" w:rsidR="008114F0" w:rsidRPr="00C639F8" w:rsidRDefault="008114F0" w:rsidP="008114F0">
      <w:pPr>
        <w:pStyle w:val="ConsPlusNormal1"/>
        <w:jc w:val="right"/>
        <w:outlineLvl w:val="1"/>
        <w:rPr>
          <w:szCs w:val="24"/>
        </w:rPr>
      </w:pPr>
      <w:r>
        <w:rPr>
          <w:szCs w:val="24"/>
        </w:rPr>
        <w:lastRenderedPageBreak/>
        <w:t>Приложение 9</w:t>
      </w:r>
    </w:p>
    <w:p w14:paraId="587011B4" w14:textId="77777777" w:rsidR="008114F0" w:rsidRPr="00C639F8" w:rsidRDefault="008114F0" w:rsidP="008114F0">
      <w:pPr>
        <w:jc w:val="right"/>
        <w:rPr>
          <w:szCs w:val="24"/>
        </w:rPr>
      </w:pPr>
      <w:r w:rsidRPr="00C639F8">
        <w:rPr>
          <w:bCs/>
          <w:szCs w:val="24"/>
        </w:rPr>
        <w:t>к Административному регламенту</w:t>
      </w:r>
    </w:p>
    <w:p w14:paraId="5E641CDA" w14:textId="77777777" w:rsidR="008114F0"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41B3B7B4"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269B4C6F"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2ED00236" w14:textId="77777777" w:rsidR="008114F0" w:rsidRDefault="008114F0" w:rsidP="008114F0">
      <w:pPr>
        <w:pStyle w:val="ConsPlusNormal1"/>
      </w:pPr>
    </w:p>
    <w:p w14:paraId="7CF19AD2" w14:textId="77777777" w:rsidR="008114F0" w:rsidRDefault="008114F0" w:rsidP="008114F0">
      <w:pPr>
        <w:pStyle w:val="ConsPlusNormal1"/>
        <w:jc w:val="right"/>
      </w:pPr>
      <w:r>
        <w:t xml:space="preserve">В администрацию Балахнинского </w:t>
      </w:r>
      <w:proofErr w:type="gramStart"/>
      <w:r>
        <w:t>муниципального</w:t>
      </w:r>
      <w:proofErr w:type="gramEnd"/>
      <w:r>
        <w:t xml:space="preserve"> </w:t>
      </w:r>
    </w:p>
    <w:p w14:paraId="5BCD55E2" w14:textId="77777777" w:rsidR="008114F0" w:rsidRDefault="008114F0" w:rsidP="008114F0">
      <w:pPr>
        <w:pStyle w:val="ConsPlusNormal1"/>
        <w:jc w:val="right"/>
      </w:pPr>
      <w:r>
        <w:t>округа Нижегородской области</w:t>
      </w:r>
    </w:p>
    <w:p w14:paraId="6F64B902" w14:textId="77777777" w:rsidR="008114F0" w:rsidRDefault="008114F0" w:rsidP="008114F0">
      <w:pPr>
        <w:pStyle w:val="ConsPlusNormal1"/>
        <w:jc w:val="right"/>
      </w:pPr>
      <w:r>
        <w:t>от ___________________________________________</w:t>
      </w:r>
    </w:p>
    <w:p w14:paraId="061A6FE0" w14:textId="77777777" w:rsidR="008114F0" w:rsidRPr="00BF2777" w:rsidRDefault="008114F0" w:rsidP="008114F0">
      <w:pPr>
        <w:pStyle w:val="ConsPlusNormal1"/>
        <w:jc w:val="right"/>
        <w:rPr>
          <w:sz w:val="20"/>
          <w:szCs w:val="20"/>
        </w:rPr>
      </w:pPr>
      <w:proofErr w:type="gramStart"/>
      <w:r w:rsidRPr="00BF2777">
        <w:rPr>
          <w:sz w:val="20"/>
          <w:szCs w:val="20"/>
        </w:rPr>
        <w:t>(для юридического лица - полное</w:t>
      </w:r>
      <w:proofErr w:type="gramEnd"/>
    </w:p>
    <w:p w14:paraId="3F429873" w14:textId="77777777" w:rsidR="008114F0" w:rsidRDefault="008114F0" w:rsidP="008114F0">
      <w:pPr>
        <w:pStyle w:val="ConsPlusNormal1"/>
        <w:jc w:val="right"/>
      </w:pPr>
      <w:r>
        <w:t>______________________________________________</w:t>
      </w:r>
    </w:p>
    <w:p w14:paraId="78DF56D4" w14:textId="77777777" w:rsidR="008114F0" w:rsidRPr="00B60479" w:rsidRDefault="008114F0" w:rsidP="008114F0">
      <w:pPr>
        <w:pStyle w:val="ConsPlusNormal1"/>
        <w:jc w:val="right"/>
        <w:rPr>
          <w:sz w:val="20"/>
          <w:szCs w:val="20"/>
        </w:rPr>
      </w:pPr>
      <w:r w:rsidRPr="00B60479">
        <w:rPr>
          <w:sz w:val="20"/>
          <w:szCs w:val="20"/>
        </w:rPr>
        <w:t xml:space="preserve">наименование, </w:t>
      </w:r>
      <w:proofErr w:type="gramStart"/>
      <w:r w:rsidRPr="00B60479">
        <w:rPr>
          <w:sz w:val="20"/>
          <w:szCs w:val="20"/>
        </w:rPr>
        <w:t>организационно-правовая</w:t>
      </w:r>
      <w:proofErr w:type="gramEnd"/>
    </w:p>
    <w:p w14:paraId="2B13082A" w14:textId="77777777" w:rsidR="008114F0" w:rsidRDefault="008114F0" w:rsidP="008114F0">
      <w:pPr>
        <w:pStyle w:val="ConsPlusNormal1"/>
        <w:jc w:val="right"/>
      </w:pPr>
      <w:r>
        <w:t>______________________________________________</w:t>
      </w:r>
    </w:p>
    <w:p w14:paraId="142D048F" w14:textId="77777777" w:rsidR="008114F0" w:rsidRPr="00B60479" w:rsidRDefault="008114F0" w:rsidP="008114F0">
      <w:pPr>
        <w:pStyle w:val="ConsPlusNormal1"/>
        <w:jc w:val="right"/>
        <w:rPr>
          <w:sz w:val="20"/>
          <w:szCs w:val="20"/>
        </w:rPr>
      </w:pPr>
      <w:r w:rsidRPr="00B60479">
        <w:rPr>
          <w:sz w:val="20"/>
          <w:szCs w:val="20"/>
        </w:rPr>
        <w:t>форма, сведения о государственной</w:t>
      </w:r>
      <w:r w:rsidRPr="00B60479">
        <w:t xml:space="preserve"> </w:t>
      </w:r>
      <w:r>
        <w:rPr>
          <w:sz w:val="20"/>
          <w:szCs w:val="20"/>
        </w:rPr>
        <w:t>регистрации</w:t>
      </w:r>
    </w:p>
    <w:p w14:paraId="1E149880" w14:textId="77777777" w:rsidR="008114F0" w:rsidRDefault="008114F0" w:rsidP="008114F0">
      <w:pPr>
        <w:pStyle w:val="ConsPlusNormal1"/>
        <w:jc w:val="right"/>
      </w:pPr>
      <w:r>
        <w:t>_____________________________________________</w:t>
      </w:r>
    </w:p>
    <w:p w14:paraId="172B22F8" w14:textId="77777777" w:rsidR="008114F0" w:rsidRPr="00B60479" w:rsidRDefault="008114F0" w:rsidP="008114F0">
      <w:pPr>
        <w:pStyle w:val="ConsPlusNormal1"/>
        <w:jc w:val="right"/>
        <w:rPr>
          <w:sz w:val="20"/>
          <w:szCs w:val="20"/>
        </w:rPr>
      </w:pPr>
      <w:r w:rsidRPr="00B60479">
        <w:rPr>
          <w:sz w:val="20"/>
          <w:szCs w:val="20"/>
        </w:rPr>
        <w:t>для физического лица - ФИО,</w:t>
      </w:r>
    </w:p>
    <w:p w14:paraId="6CE94DF8" w14:textId="77777777" w:rsidR="008114F0" w:rsidRDefault="008114F0" w:rsidP="008114F0">
      <w:pPr>
        <w:pStyle w:val="ConsPlusNormal1"/>
        <w:jc w:val="right"/>
      </w:pPr>
      <w:r>
        <w:t>______________________________________________</w:t>
      </w:r>
    </w:p>
    <w:p w14:paraId="4D61270B" w14:textId="77777777" w:rsidR="008114F0" w:rsidRPr="00B60479" w:rsidRDefault="008114F0" w:rsidP="008114F0">
      <w:pPr>
        <w:pStyle w:val="ConsPlusNormal1"/>
        <w:jc w:val="right"/>
        <w:rPr>
          <w:sz w:val="20"/>
          <w:szCs w:val="20"/>
        </w:rPr>
      </w:pPr>
      <w:r w:rsidRPr="00B60479">
        <w:rPr>
          <w:sz w:val="20"/>
          <w:szCs w:val="20"/>
        </w:rPr>
        <w:t>паспортные данные: серия, номер, каким</w:t>
      </w:r>
    </w:p>
    <w:p w14:paraId="2323A5E4" w14:textId="77777777" w:rsidR="008114F0" w:rsidRPr="00B60479" w:rsidRDefault="008114F0" w:rsidP="008114F0">
      <w:pPr>
        <w:pStyle w:val="ConsPlusNormal1"/>
        <w:jc w:val="right"/>
        <w:rPr>
          <w:sz w:val="20"/>
          <w:szCs w:val="20"/>
        </w:rPr>
      </w:pPr>
      <w:r w:rsidRPr="00B60479">
        <w:rPr>
          <w:sz w:val="20"/>
          <w:szCs w:val="20"/>
        </w:rPr>
        <w:t>органом и когда выдан паспорт)</w:t>
      </w:r>
    </w:p>
    <w:p w14:paraId="299FEDF4" w14:textId="77777777" w:rsidR="008114F0" w:rsidRDefault="008114F0" w:rsidP="008114F0">
      <w:pPr>
        <w:pStyle w:val="ConsPlusNormal1"/>
        <w:jc w:val="right"/>
      </w:pPr>
      <w:r>
        <w:t>Адрес заявителя: _____________________________</w:t>
      </w:r>
    </w:p>
    <w:p w14:paraId="7778601C" w14:textId="77777777" w:rsidR="008114F0" w:rsidRPr="00B60479" w:rsidRDefault="008114F0" w:rsidP="008114F0">
      <w:pPr>
        <w:pStyle w:val="ConsPlusNormal1"/>
        <w:jc w:val="center"/>
        <w:rPr>
          <w:sz w:val="20"/>
          <w:szCs w:val="20"/>
        </w:rPr>
      </w:pPr>
      <w:r>
        <w:rPr>
          <w:sz w:val="20"/>
          <w:szCs w:val="20"/>
        </w:rPr>
        <w:t xml:space="preserve">                                                                                                                                     </w:t>
      </w:r>
      <w:proofErr w:type="gramStart"/>
      <w:r w:rsidRPr="00BF2777">
        <w:rPr>
          <w:sz w:val="20"/>
          <w:szCs w:val="20"/>
        </w:rPr>
        <w:t>(место нахождения</w:t>
      </w:r>
      <w:proofErr w:type="gramEnd"/>
    </w:p>
    <w:p w14:paraId="600C1465" w14:textId="77777777" w:rsidR="008114F0" w:rsidRDefault="008114F0" w:rsidP="008114F0">
      <w:pPr>
        <w:pStyle w:val="ConsPlusNormal1"/>
        <w:jc w:val="right"/>
      </w:pPr>
      <w:r>
        <w:t>______________________________________________</w:t>
      </w:r>
    </w:p>
    <w:p w14:paraId="4A775B34" w14:textId="77777777" w:rsidR="008114F0" w:rsidRDefault="008114F0" w:rsidP="008114F0">
      <w:pPr>
        <w:pStyle w:val="ConsPlusNormal1"/>
        <w:jc w:val="center"/>
      </w:pPr>
      <w:r>
        <w:rPr>
          <w:sz w:val="20"/>
          <w:szCs w:val="20"/>
        </w:rPr>
        <w:t xml:space="preserve">                                                                                                                 </w:t>
      </w:r>
      <w:r w:rsidRPr="00BF2777">
        <w:rPr>
          <w:sz w:val="20"/>
          <w:szCs w:val="20"/>
        </w:rPr>
        <w:t>юридического лица/место</w:t>
      </w:r>
      <w:r w:rsidRPr="00BF2777">
        <w:t xml:space="preserve"> </w:t>
      </w:r>
    </w:p>
    <w:p w14:paraId="5FF2C509" w14:textId="77777777" w:rsidR="008114F0" w:rsidRDefault="008114F0" w:rsidP="008114F0">
      <w:pPr>
        <w:pStyle w:val="ConsPlusNormal1"/>
        <w:jc w:val="right"/>
      </w:pPr>
      <w:r>
        <w:t>______________________________________________</w:t>
      </w:r>
    </w:p>
    <w:p w14:paraId="7F7DE0BA" w14:textId="77777777" w:rsidR="008114F0" w:rsidRPr="00B60479" w:rsidRDefault="008114F0" w:rsidP="008114F0">
      <w:pPr>
        <w:pStyle w:val="ConsPlusNormal1"/>
        <w:jc w:val="center"/>
        <w:rPr>
          <w:sz w:val="20"/>
          <w:szCs w:val="20"/>
        </w:rPr>
      </w:pPr>
      <w:r>
        <w:rPr>
          <w:sz w:val="20"/>
          <w:szCs w:val="20"/>
        </w:rPr>
        <w:t xml:space="preserve">                                                                                                                            </w:t>
      </w:r>
      <w:r w:rsidRPr="00B60479">
        <w:rPr>
          <w:sz w:val="20"/>
          <w:szCs w:val="20"/>
        </w:rPr>
        <w:t>регистрации физического лица)</w:t>
      </w:r>
    </w:p>
    <w:p w14:paraId="1B234672" w14:textId="77777777" w:rsidR="008114F0" w:rsidRDefault="008114F0" w:rsidP="008114F0">
      <w:pPr>
        <w:pStyle w:val="ConsPlusNormal1"/>
        <w:jc w:val="right"/>
      </w:pPr>
      <w:r>
        <w:t>Телефон (факс) заявителя: ____________________</w:t>
      </w:r>
    </w:p>
    <w:p w14:paraId="33523518" w14:textId="77777777" w:rsidR="008114F0" w:rsidRDefault="008114F0" w:rsidP="008114F0">
      <w:pPr>
        <w:pStyle w:val="ConsPlusNormal1"/>
        <w:jc w:val="right"/>
      </w:pPr>
    </w:p>
    <w:p w14:paraId="73CB9D9A" w14:textId="77777777" w:rsidR="008114F0" w:rsidRDefault="008114F0" w:rsidP="008114F0">
      <w:pPr>
        <w:pStyle w:val="ConsPlusNormal1"/>
        <w:jc w:val="center"/>
      </w:pPr>
      <w:r>
        <w:t xml:space="preserve">                                                                           ФИО уполномоченного представителя заявителя:</w:t>
      </w:r>
    </w:p>
    <w:p w14:paraId="656A0C83" w14:textId="77777777" w:rsidR="008114F0" w:rsidRDefault="008114F0" w:rsidP="008114F0">
      <w:pPr>
        <w:pStyle w:val="ConsPlusNormal1"/>
        <w:jc w:val="right"/>
      </w:pPr>
      <w:r>
        <w:t>______________________________________________</w:t>
      </w:r>
    </w:p>
    <w:p w14:paraId="306EE943" w14:textId="77777777" w:rsidR="008114F0" w:rsidRDefault="008114F0" w:rsidP="008114F0">
      <w:pPr>
        <w:pStyle w:val="ConsPlusNormal1"/>
        <w:jc w:val="right"/>
      </w:pPr>
      <w:r>
        <w:t>______________________________________________</w:t>
      </w:r>
    </w:p>
    <w:p w14:paraId="29F789DB" w14:textId="77777777" w:rsidR="008114F0" w:rsidRDefault="008114F0" w:rsidP="008114F0">
      <w:pPr>
        <w:pStyle w:val="ConsPlusNormal1"/>
        <w:jc w:val="right"/>
      </w:pPr>
      <w:r>
        <w:t>Паспортные данные представителя: _____________</w:t>
      </w:r>
    </w:p>
    <w:p w14:paraId="18705A39" w14:textId="77777777" w:rsidR="008114F0" w:rsidRDefault="008114F0" w:rsidP="008114F0">
      <w:pPr>
        <w:pStyle w:val="ConsPlusNormal1"/>
        <w:jc w:val="right"/>
      </w:pPr>
      <w:r>
        <w:t>______________________________________________</w:t>
      </w:r>
    </w:p>
    <w:p w14:paraId="2941F102" w14:textId="77777777" w:rsidR="008114F0" w:rsidRDefault="008114F0" w:rsidP="008114F0">
      <w:pPr>
        <w:pStyle w:val="ConsPlusNormal1"/>
        <w:jc w:val="right"/>
      </w:pPr>
      <w:r>
        <w:t>______________________________________________</w:t>
      </w:r>
    </w:p>
    <w:p w14:paraId="61C7AB52" w14:textId="77777777" w:rsidR="008114F0" w:rsidRPr="00B60479" w:rsidRDefault="008114F0" w:rsidP="008114F0">
      <w:pPr>
        <w:pStyle w:val="ConsPlusNormal1"/>
        <w:jc w:val="right"/>
        <w:rPr>
          <w:sz w:val="20"/>
          <w:szCs w:val="20"/>
        </w:rPr>
      </w:pPr>
      <w:proofErr w:type="gramStart"/>
      <w:r w:rsidRPr="00B60479">
        <w:rPr>
          <w:sz w:val="20"/>
          <w:szCs w:val="20"/>
        </w:rPr>
        <w:t>(серия, номер, каким органом и когда</w:t>
      </w:r>
      <w:proofErr w:type="gramEnd"/>
    </w:p>
    <w:p w14:paraId="44046193" w14:textId="77777777" w:rsidR="008114F0" w:rsidRPr="00B60479" w:rsidRDefault="008114F0" w:rsidP="008114F0">
      <w:pPr>
        <w:pStyle w:val="ConsPlusNormal1"/>
        <w:jc w:val="right"/>
        <w:rPr>
          <w:sz w:val="20"/>
          <w:szCs w:val="20"/>
        </w:rPr>
      </w:pPr>
      <w:r w:rsidRPr="00B60479">
        <w:rPr>
          <w:sz w:val="20"/>
          <w:szCs w:val="20"/>
        </w:rPr>
        <w:t>выдан паспорт)</w:t>
      </w:r>
    </w:p>
    <w:p w14:paraId="772016BF" w14:textId="77777777" w:rsidR="008114F0" w:rsidRDefault="008114F0" w:rsidP="008114F0">
      <w:pPr>
        <w:pStyle w:val="ConsPlusNormal1"/>
      </w:pPr>
    </w:p>
    <w:p w14:paraId="25158F21" w14:textId="77777777" w:rsidR="008114F0" w:rsidRDefault="008114F0" w:rsidP="008114F0">
      <w:pPr>
        <w:pStyle w:val="ConsPlusNormal1"/>
        <w:jc w:val="right"/>
      </w:pPr>
      <w:r>
        <w:t>Документ, подтверждающий полномочия представителя:</w:t>
      </w:r>
    </w:p>
    <w:p w14:paraId="4720B4A3" w14:textId="77777777" w:rsidR="008114F0" w:rsidRDefault="008114F0" w:rsidP="008114F0">
      <w:pPr>
        <w:pStyle w:val="ConsPlusNormal1"/>
        <w:jc w:val="right"/>
      </w:pPr>
      <w:r>
        <w:t>______________________________________________</w:t>
      </w:r>
    </w:p>
    <w:p w14:paraId="4CBEAE46" w14:textId="77777777" w:rsidR="008114F0" w:rsidRDefault="008114F0" w:rsidP="008114F0">
      <w:pPr>
        <w:pStyle w:val="ConsPlusNormal1"/>
        <w:jc w:val="right"/>
      </w:pPr>
      <w:r>
        <w:t>______________________________________________</w:t>
      </w:r>
    </w:p>
    <w:p w14:paraId="4A30A432" w14:textId="77777777" w:rsidR="008114F0" w:rsidRPr="00B60479" w:rsidRDefault="008114F0" w:rsidP="008114F0">
      <w:pPr>
        <w:pStyle w:val="ConsPlusNormal1"/>
        <w:jc w:val="right"/>
        <w:rPr>
          <w:sz w:val="20"/>
          <w:szCs w:val="20"/>
        </w:rPr>
      </w:pPr>
      <w:r w:rsidRPr="00B60479">
        <w:rPr>
          <w:sz w:val="20"/>
          <w:szCs w:val="20"/>
        </w:rPr>
        <w:t>(наименование и реквизиты документа)</w:t>
      </w:r>
    </w:p>
    <w:p w14:paraId="4717FA2A" w14:textId="77777777" w:rsidR="008114F0" w:rsidRDefault="008114F0" w:rsidP="008114F0">
      <w:pPr>
        <w:pStyle w:val="ConsPlusNormal1"/>
      </w:pPr>
    </w:p>
    <w:p w14:paraId="7DE4FB97" w14:textId="77777777" w:rsidR="008114F0" w:rsidRDefault="008114F0" w:rsidP="008114F0">
      <w:pPr>
        <w:pStyle w:val="ConsPlusNormal1"/>
        <w:jc w:val="center"/>
      </w:pPr>
      <w:bookmarkStart w:id="7" w:name="P3930"/>
      <w:bookmarkEnd w:id="7"/>
      <w:r>
        <w:t>ЗАЯВЛЕНИЕ</w:t>
      </w:r>
    </w:p>
    <w:p w14:paraId="5494C3FE" w14:textId="77777777" w:rsidR="008114F0" w:rsidRDefault="008114F0" w:rsidP="008114F0">
      <w:pPr>
        <w:pStyle w:val="ConsPlusNormal1"/>
        <w:jc w:val="center"/>
      </w:pPr>
      <w:r>
        <w:t>об исправлении допущенных опечаток и ошибок в документах,</w:t>
      </w:r>
    </w:p>
    <w:p w14:paraId="6A2FD617" w14:textId="77777777" w:rsidR="008114F0" w:rsidRDefault="008114F0" w:rsidP="008114F0">
      <w:pPr>
        <w:pStyle w:val="ConsPlusNormal1"/>
        <w:jc w:val="center"/>
      </w:pPr>
      <w:proofErr w:type="gramStart"/>
      <w:r>
        <w:t>полученных</w:t>
      </w:r>
      <w:proofErr w:type="gramEnd"/>
      <w:r>
        <w:t xml:space="preserve"> в результате предоставления муниципальной услуги</w:t>
      </w:r>
    </w:p>
    <w:p w14:paraId="483522FF" w14:textId="77777777" w:rsidR="008114F0" w:rsidRDefault="008114F0" w:rsidP="008114F0">
      <w:pPr>
        <w:pStyle w:val="ConsPlusNormal1"/>
        <w:jc w:val="center"/>
      </w:pPr>
      <w:r>
        <w:t>«Перевод жилого помещения в нежилое помещение</w:t>
      </w:r>
    </w:p>
    <w:p w14:paraId="398C6708" w14:textId="77777777" w:rsidR="008114F0" w:rsidRDefault="008114F0" w:rsidP="008114F0">
      <w:pPr>
        <w:pStyle w:val="ConsPlusNormal1"/>
        <w:jc w:val="center"/>
      </w:pPr>
      <w:r>
        <w:t>и нежилого помещения в жилое помещение»</w:t>
      </w:r>
    </w:p>
    <w:p w14:paraId="5A5961F1" w14:textId="77777777" w:rsidR="008114F0" w:rsidRDefault="008114F0" w:rsidP="008114F0">
      <w:pPr>
        <w:pStyle w:val="ConsPlusNormal1"/>
      </w:pPr>
    </w:p>
    <w:p w14:paraId="320F31B2" w14:textId="77777777" w:rsidR="008114F0" w:rsidRDefault="008114F0" w:rsidP="008114F0">
      <w:pPr>
        <w:pStyle w:val="ConsPlusNormal1"/>
        <w:ind w:firstLine="540"/>
        <w:jc w:val="both"/>
      </w:pPr>
      <w:r>
        <w:t xml:space="preserve">Прошу исправить следующие опечатки (ошибки) в уведомлении о переводе жилого помещения в нежилое помещение и нежилое помещение в жилое помещение на территории Балахнинского муниципального округа </w:t>
      </w:r>
      <w:proofErr w:type="gramStart"/>
      <w:r>
        <w:t>от</w:t>
      </w:r>
      <w:proofErr w:type="gramEnd"/>
      <w:r>
        <w:t xml:space="preserve"> ____________ № ____________,</w:t>
      </w:r>
    </w:p>
    <w:p w14:paraId="0BF236A9" w14:textId="77777777" w:rsidR="008114F0" w:rsidRDefault="008114F0" w:rsidP="008114F0">
      <w:pPr>
        <w:pStyle w:val="ConsPlusNormal1"/>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302"/>
        <w:gridCol w:w="2551"/>
        <w:gridCol w:w="5103"/>
      </w:tblGrid>
      <w:tr w:rsidR="008114F0" w:rsidRPr="00BD62C2" w14:paraId="02E96074" w14:textId="77777777" w:rsidTr="00211620">
        <w:trPr>
          <w:jc w:val="center"/>
        </w:trPr>
        <w:tc>
          <w:tcPr>
            <w:tcW w:w="454" w:type="dxa"/>
            <w:vAlign w:val="center"/>
          </w:tcPr>
          <w:p w14:paraId="66279F53" w14:textId="77777777" w:rsidR="008114F0" w:rsidRPr="00BD62C2" w:rsidRDefault="008114F0" w:rsidP="0080143D">
            <w:pPr>
              <w:pStyle w:val="ConsPlusNormal1"/>
              <w:jc w:val="center"/>
            </w:pPr>
            <w:r>
              <w:t>№</w:t>
            </w:r>
          </w:p>
        </w:tc>
        <w:tc>
          <w:tcPr>
            <w:tcW w:w="2302" w:type="dxa"/>
            <w:vAlign w:val="center"/>
          </w:tcPr>
          <w:p w14:paraId="19181A42" w14:textId="77777777" w:rsidR="008114F0" w:rsidRPr="00BD62C2" w:rsidRDefault="008114F0" w:rsidP="0080143D">
            <w:pPr>
              <w:pStyle w:val="ConsPlusNormal1"/>
              <w:jc w:val="center"/>
            </w:pPr>
            <w:r w:rsidRPr="00BD62C2">
              <w:t xml:space="preserve">Данные (сведения), указанные в </w:t>
            </w:r>
            <w:r w:rsidRPr="00BD62C2">
              <w:lastRenderedPageBreak/>
              <w:t>решении</w:t>
            </w:r>
          </w:p>
        </w:tc>
        <w:tc>
          <w:tcPr>
            <w:tcW w:w="2551" w:type="dxa"/>
            <w:vAlign w:val="center"/>
          </w:tcPr>
          <w:p w14:paraId="4CB4070E" w14:textId="77777777" w:rsidR="008114F0" w:rsidRPr="00BD62C2" w:rsidRDefault="008114F0" w:rsidP="0080143D">
            <w:pPr>
              <w:pStyle w:val="ConsPlusNormal1"/>
              <w:jc w:val="center"/>
            </w:pPr>
            <w:r w:rsidRPr="00BD62C2">
              <w:lastRenderedPageBreak/>
              <w:t xml:space="preserve">Данные (сведения), которые необходимо </w:t>
            </w:r>
            <w:r w:rsidRPr="00BD62C2">
              <w:lastRenderedPageBreak/>
              <w:t>указать в решении</w:t>
            </w:r>
          </w:p>
        </w:tc>
        <w:tc>
          <w:tcPr>
            <w:tcW w:w="5103" w:type="dxa"/>
            <w:vAlign w:val="center"/>
          </w:tcPr>
          <w:p w14:paraId="317F7CF4" w14:textId="77777777" w:rsidR="008114F0" w:rsidRPr="00BD62C2" w:rsidRDefault="008114F0" w:rsidP="0080143D">
            <w:pPr>
              <w:pStyle w:val="ConsPlusNormal1"/>
              <w:jc w:val="center"/>
            </w:pPr>
            <w:r w:rsidRPr="00BD62C2">
              <w:lastRenderedPageBreak/>
              <w:t>Обоснование с указанием реквизит</w:t>
            </w:r>
            <w:proofErr w:type="gramStart"/>
            <w:r w:rsidRPr="00BD62C2">
              <w:t>а(</w:t>
            </w:r>
            <w:proofErr w:type="gramEnd"/>
            <w:r w:rsidRPr="00BD62C2">
              <w:t xml:space="preserve">ов) документа(ов), документации, на основании </w:t>
            </w:r>
            <w:r w:rsidRPr="00BD62C2">
              <w:lastRenderedPageBreak/>
              <w:t>которых принималось решение о выдаче решения</w:t>
            </w:r>
          </w:p>
        </w:tc>
      </w:tr>
      <w:tr w:rsidR="008114F0" w:rsidRPr="00BD62C2" w14:paraId="5E1B1ED0" w14:textId="77777777" w:rsidTr="00211620">
        <w:trPr>
          <w:jc w:val="center"/>
        </w:trPr>
        <w:tc>
          <w:tcPr>
            <w:tcW w:w="454" w:type="dxa"/>
            <w:vAlign w:val="center"/>
          </w:tcPr>
          <w:p w14:paraId="4E260460" w14:textId="77777777" w:rsidR="008114F0" w:rsidRPr="00BD62C2" w:rsidRDefault="008114F0" w:rsidP="0080143D">
            <w:pPr>
              <w:pStyle w:val="ConsPlusNormal1"/>
            </w:pPr>
          </w:p>
        </w:tc>
        <w:tc>
          <w:tcPr>
            <w:tcW w:w="2302" w:type="dxa"/>
            <w:vAlign w:val="center"/>
          </w:tcPr>
          <w:p w14:paraId="2382C699" w14:textId="77777777" w:rsidR="008114F0" w:rsidRPr="00BD62C2" w:rsidRDefault="008114F0" w:rsidP="0080143D">
            <w:pPr>
              <w:pStyle w:val="ConsPlusNormal1"/>
            </w:pPr>
          </w:p>
        </w:tc>
        <w:tc>
          <w:tcPr>
            <w:tcW w:w="2551" w:type="dxa"/>
            <w:vAlign w:val="center"/>
          </w:tcPr>
          <w:p w14:paraId="6B099F64" w14:textId="77777777" w:rsidR="008114F0" w:rsidRPr="00BD62C2" w:rsidRDefault="008114F0" w:rsidP="0080143D">
            <w:pPr>
              <w:pStyle w:val="ConsPlusNormal1"/>
            </w:pPr>
          </w:p>
        </w:tc>
        <w:tc>
          <w:tcPr>
            <w:tcW w:w="5103" w:type="dxa"/>
            <w:vAlign w:val="center"/>
          </w:tcPr>
          <w:p w14:paraId="6B34A7ED" w14:textId="77777777" w:rsidR="008114F0" w:rsidRPr="00BD62C2" w:rsidRDefault="008114F0" w:rsidP="0080143D">
            <w:pPr>
              <w:pStyle w:val="ConsPlusNormal1"/>
            </w:pPr>
          </w:p>
        </w:tc>
      </w:tr>
      <w:tr w:rsidR="008114F0" w:rsidRPr="00BD62C2" w14:paraId="7558A33D" w14:textId="77777777" w:rsidTr="00211620">
        <w:trPr>
          <w:jc w:val="center"/>
        </w:trPr>
        <w:tc>
          <w:tcPr>
            <w:tcW w:w="454" w:type="dxa"/>
            <w:vAlign w:val="center"/>
          </w:tcPr>
          <w:p w14:paraId="517A0B2C" w14:textId="77777777" w:rsidR="008114F0" w:rsidRPr="00BD62C2" w:rsidRDefault="008114F0" w:rsidP="0080143D">
            <w:pPr>
              <w:pStyle w:val="ConsPlusNormal1"/>
            </w:pPr>
          </w:p>
        </w:tc>
        <w:tc>
          <w:tcPr>
            <w:tcW w:w="2302" w:type="dxa"/>
            <w:vAlign w:val="center"/>
          </w:tcPr>
          <w:p w14:paraId="520B6941" w14:textId="77777777" w:rsidR="008114F0" w:rsidRPr="00BD62C2" w:rsidRDefault="008114F0" w:rsidP="0080143D">
            <w:pPr>
              <w:pStyle w:val="ConsPlusNormal1"/>
            </w:pPr>
          </w:p>
        </w:tc>
        <w:tc>
          <w:tcPr>
            <w:tcW w:w="2551" w:type="dxa"/>
            <w:vAlign w:val="center"/>
          </w:tcPr>
          <w:p w14:paraId="1AD1CD64" w14:textId="77777777" w:rsidR="008114F0" w:rsidRPr="00BD62C2" w:rsidRDefault="008114F0" w:rsidP="0080143D">
            <w:pPr>
              <w:pStyle w:val="ConsPlusNormal1"/>
            </w:pPr>
          </w:p>
        </w:tc>
        <w:tc>
          <w:tcPr>
            <w:tcW w:w="5103" w:type="dxa"/>
            <w:vAlign w:val="center"/>
          </w:tcPr>
          <w:p w14:paraId="7DC12295" w14:textId="77777777" w:rsidR="008114F0" w:rsidRPr="00BD62C2" w:rsidRDefault="008114F0" w:rsidP="0080143D">
            <w:pPr>
              <w:pStyle w:val="ConsPlusNormal1"/>
            </w:pPr>
          </w:p>
        </w:tc>
      </w:tr>
    </w:tbl>
    <w:p w14:paraId="647B57C4" w14:textId="77777777" w:rsidR="008114F0" w:rsidRDefault="008114F0" w:rsidP="008114F0">
      <w:pPr>
        <w:pStyle w:val="ConsPlusNormal1"/>
      </w:pPr>
    </w:p>
    <w:p w14:paraId="6AE2D6BD" w14:textId="77777777" w:rsidR="008114F0" w:rsidRDefault="008114F0" w:rsidP="008114F0">
      <w:pPr>
        <w:pStyle w:val="ConsPlusNormal1"/>
        <w:ind w:firstLine="540"/>
        <w:jc w:val="both"/>
      </w:pPr>
      <w:r>
        <w:t>и направить уведомление о переводе жилого помещения в нежилое помещение и нежилое помещение в жилое помещение на территории Балахнинского муниципального округа с указанием верных данных.</w:t>
      </w:r>
    </w:p>
    <w:p w14:paraId="1B54F704" w14:textId="77777777" w:rsidR="008114F0" w:rsidRDefault="008114F0" w:rsidP="008114F0">
      <w:pPr>
        <w:pStyle w:val="ConsPlusNormal1"/>
      </w:pPr>
    </w:p>
    <w:p w14:paraId="25950CBA" w14:textId="77777777" w:rsidR="008114F0" w:rsidRDefault="008114F0" w:rsidP="008114F0">
      <w:pPr>
        <w:pStyle w:val="ConsPlusNormal1"/>
      </w:pPr>
    </w:p>
    <w:p w14:paraId="6215FEDB" w14:textId="77777777" w:rsidR="008114F0" w:rsidRDefault="008114F0" w:rsidP="008114F0">
      <w:pPr>
        <w:pStyle w:val="ConsPlusNormal1"/>
        <w:ind w:firstLine="540"/>
        <w:jc w:val="both"/>
      </w:pPr>
      <w:r>
        <w:t>Результат предоставления муниципальной услуги прошу (указать один из перечисленных способов):</w:t>
      </w:r>
    </w:p>
    <w:p w14:paraId="00DEF5BF" w14:textId="77777777" w:rsidR="008114F0" w:rsidRDefault="008114F0" w:rsidP="008114F0">
      <w:pPr>
        <w:pStyle w:val="ConsPlusNormal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114F0" w:rsidRPr="00BD62C2" w14:paraId="3226619F" w14:textId="77777777" w:rsidTr="0080143D">
        <w:tc>
          <w:tcPr>
            <w:tcW w:w="9071" w:type="dxa"/>
            <w:tcBorders>
              <w:top w:val="nil"/>
              <w:left w:val="nil"/>
              <w:bottom w:val="nil"/>
              <w:right w:val="nil"/>
            </w:tcBorders>
          </w:tcPr>
          <w:p w14:paraId="0486603B" w14:textId="77777777" w:rsidR="008114F0" w:rsidRPr="00BD62C2" w:rsidRDefault="008114F0" w:rsidP="0080143D">
            <w:pPr>
              <w:pStyle w:val="ConsPlusNormal1"/>
              <w:jc w:val="both"/>
            </w:pPr>
            <w:r w:rsidRPr="00BD62C2">
              <w:t>Направить на электронную почту _____________________________________</w:t>
            </w:r>
            <w:r>
              <w:t>_______.</w:t>
            </w:r>
          </w:p>
        </w:tc>
      </w:tr>
      <w:tr w:rsidR="008114F0" w:rsidRPr="00BD62C2" w14:paraId="7B614683" w14:textId="77777777" w:rsidTr="0080143D">
        <w:tc>
          <w:tcPr>
            <w:tcW w:w="9071" w:type="dxa"/>
            <w:tcBorders>
              <w:top w:val="nil"/>
              <w:left w:val="nil"/>
              <w:bottom w:val="nil"/>
              <w:right w:val="nil"/>
            </w:tcBorders>
          </w:tcPr>
          <w:p w14:paraId="057BD9DA" w14:textId="77777777" w:rsidR="008114F0" w:rsidRPr="00BD62C2" w:rsidRDefault="008114F0" w:rsidP="0080143D">
            <w:pPr>
              <w:pStyle w:val="ConsPlusNormal1"/>
              <w:jc w:val="both"/>
            </w:pPr>
            <w:r w:rsidRPr="00BD62C2">
              <w:t>Направить в форме электронного документа в Личный кабинет на ЕПГУ/РПГУ</w:t>
            </w:r>
            <w:r>
              <w:t>.</w:t>
            </w:r>
          </w:p>
        </w:tc>
      </w:tr>
      <w:tr w:rsidR="008114F0" w:rsidRPr="00BD62C2" w14:paraId="37CD2276" w14:textId="77777777" w:rsidTr="0080143D">
        <w:tc>
          <w:tcPr>
            <w:tcW w:w="9071" w:type="dxa"/>
            <w:tcBorders>
              <w:top w:val="nil"/>
              <w:left w:val="nil"/>
              <w:bottom w:val="nil"/>
              <w:right w:val="nil"/>
            </w:tcBorders>
          </w:tcPr>
          <w:p w14:paraId="5DDB0EA1" w14:textId="77777777" w:rsidR="008114F0" w:rsidRPr="00BD62C2" w:rsidRDefault="008114F0" w:rsidP="0080143D">
            <w:pPr>
              <w:pStyle w:val="ConsPlusNormal1"/>
              <w:jc w:val="both"/>
            </w:pPr>
            <w:r w:rsidRPr="00BD62C2">
              <w:t>Выдать на бумажном носителе в ГБУ НО «УМФЦ»</w:t>
            </w:r>
            <w:r>
              <w:t>.</w:t>
            </w:r>
          </w:p>
        </w:tc>
      </w:tr>
      <w:tr w:rsidR="008114F0" w:rsidRPr="00BD62C2" w14:paraId="1C207C5F" w14:textId="77777777" w:rsidTr="0080143D">
        <w:tc>
          <w:tcPr>
            <w:tcW w:w="9071" w:type="dxa"/>
            <w:tcBorders>
              <w:top w:val="nil"/>
              <w:left w:val="nil"/>
              <w:bottom w:val="nil"/>
              <w:right w:val="nil"/>
            </w:tcBorders>
          </w:tcPr>
          <w:p w14:paraId="53AFD8E4" w14:textId="77777777" w:rsidR="008114F0" w:rsidRPr="00BD62C2" w:rsidRDefault="008114F0" w:rsidP="0080143D">
            <w:pPr>
              <w:pStyle w:val="ConsPlusNormal1"/>
              <w:jc w:val="both"/>
            </w:pPr>
            <w:r w:rsidRPr="00BD62C2">
              <w:t>Выдать на бумажном носителе при личном обращении в Администрацию</w:t>
            </w:r>
            <w:r>
              <w:t xml:space="preserve"> </w:t>
            </w:r>
            <w:r w:rsidRPr="00B60479">
              <w:t>Балахнинского муниципального округа</w:t>
            </w:r>
            <w:r>
              <w:t xml:space="preserve"> Нижегородской области.</w:t>
            </w:r>
          </w:p>
        </w:tc>
      </w:tr>
      <w:tr w:rsidR="008114F0" w:rsidRPr="00BD62C2" w14:paraId="08DC0694" w14:textId="77777777" w:rsidTr="0080143D">
        <w:tc>
          <w:tcPr>
            <w:tcW w:w="9071" w:type="dxa"/>
            <w:tcBorders>
              <w:top w:val="nil"/>
              <w:left w:val="nil"/>
              <w:bottom w:val="nil"/>
              <w:right w:val="nil"/>
            </w:tcBorders>
          </w:tcPr>
          <w:p w14:paraId="254FFE50" w14:textId="77777777" w:rsidR="008114F0" w:rsidRPr="00BD62C2" w:rsidRDefault="008114F0" w:rsidP="0080143D">
            <w:pPr>
              <w:pStyle w:val="ConsPlusNormal1"/>
              <w:jc w:val="both"/>
            </w:pPr>
            <w:r w:rsidRPr="00BD62C2">
              <w:t>Направить почтовым отправлением</w:t>
            </w:r>
            <w:r>
              <w:t>.</w:t>
            </w:r>
          </w:p>
        </w:tc>
      </w:tr>
    </w:tbl>
    <w:p w14:paraId="7BF50220" w14:textId="77777777" w:rsidR="008114F0" w:rsidRDefault="008114F0" w:rsidP="008114F0">
      <w:pPr>
        <w:pStyle w:val="ConsPlusNormal1"/>
      </w:pPr>
    </w:p>
    <w:p w14:paraId="015F85D5" w14:textId="77777777" w:rsidR="008114F0" w:rsidRDefault="008114F0" w:rsidP="008114F0">
      <w:pPr>
        <w:pStyle w:val="ConsPlusNormal1"/>
      </w:pPr>
    </w:p>
    <w:p w14:paraId="489DE7C3" w14:textId="1181FED8" w:rsidR="008114F0" w:rsidRDefault="008114F0" w:rsidP="008114F0">
      <w:pPr>
        <w:pStyle w:val="ConsPlusNormal1"/>
        <w:ind w:firstLine="540"/>
        <w:jc w:val="both"/>
      </w:pPr>
      <w:r>
        <w:t xml:space="preserve">С обработкой, передачей и хранением персональных данных в соответствии с Федеральным </w:t>
      </w:r>
      <w:r w:rsidRPr="000B5BBE">
        <w:rPr>
          <w:color w:val="000000"/>
        </w:rPr>
        <w:t>законом от</w:t>
      </w:r>
      <w:r>
        <w:t xml:space="preserve"> 27 июля 2006 г. № 152-ФЗ «О персональных данных» в целях и объеме, необходимых для получения муниципальной услуги согласен.</w:t>
      </w:r>
    </w:p>
    <w:p w14:paraId="6CD10432" w14:textId="77777777" w:rsidR="008114F0" w:rsidRDefault="008114F0" w:rsidP="008114F0">
      <w:pPr>
        <w:pStyle w:val="ConsPlusNormal1"/>
      </w:pPr>
    </w:p>
    <w:p w14:paraId="299AEE19" w14:textId="77777777" w:rsidR="008114F0" w:rsidRDefault="008114F0" w:rsidP="008114F0">
      <w:pPr>
        <w:pStyle w:val="ConsPlusNormal1"/>
      </w:pPr>
    </w:p>
    <w:p w14:paraId="37ACF958" w14:textId="77777777" w:rsidR="008114F0" w:rsidRDefault="008114F0" w:rsidP="008114F0">
      <w:pPr>
        <w:pStyle w:val="ConsPlusNormal1"/>
      </w:pPr>
      <w:r>
        <w:t xml:space="preserve">Подпись _____________________________________                                </w:t>
      </w:r>
      <w:r w:rsidRPr="00B60479">
        <w:t>Дата _____</w:t>
      </w:r>
      <w:r>
        <w:t>____</w:t>
      </w:r>
      <w:r w:rsidRPr="00B60479">
        <w:t>_____</w:t>
      </w:r>
    </w:p>
    <w:p w14:paraId="01E66AA8" w14:textId="77777777" w:rsidR="008114F0" w:rsidRPr="00B60479" w:rsidRDefault="008114F0" w:rsidP="008114F0">
      <w:pPr>
        <w:pStyle w:val="ConsPlusNormal1"/>
        <w:rPr>
          <w:sz w:val="20"/>
          <w:szCs w:val="20"/>
        </w:rPr>
      </w:pPr>
      <w:r>
        <w:rPr>
          <w:sz w:val="20"/>
          <w:szCs w:val="20"/>
        </w:rPr>
        <w:t xml:space="preserve">                    </w:t>
      </w:r>
      <w:proofErr w:type="gramStart"/>
      <w:r w:rsidRPr="00B60479">
        <w:rPr>
          <w:sz w:val="20"/>
          <w:szCs w:val="20"/>
        </w:rPr>
        <w:t>(ФИО и должность представителя ЮЛ; ФИО</w:t>
      </w:r>
      <w:proofErr w:type="gramEnd"/>
    </w:p>
    <w:p w14:paraId="7F965FA8" w14:textId="77777777" w:rsidR="008114F0" w:rsidRPr="00B60479" w:rsidRDefault="008114F0" w:rsidP="008114F0">
      <w:pPr>
        <w:pStyle w:val="ConsPlusNormal1"/>
        <w:rPr>
          <w:sz w:val="20"/>
          <w:szCs w:val="20"/>
        </w:rPr>
      </w:pPr>
      <w:r>
        <w:rPr>
          <w:sz w:val="20"/>
          <w:szCs w:val="20"/>
        </w:rPr>
        <w:t xml:space="preserve">                        </w:t>
      </w:r>
      <w:r w:rsidRPr="00B60479">
        <w:rPr>
          <w:sz w:val="20"/>
          <w:szCs w:val="20"/>
        </w:rPr>
        <w:t>физического лица либо его представителя)</w:t>
      </w:r>
    </w:p>
    <w:p w14:paraId="46E0ABD1" w14:textId="77777777" w:rsidR="008114F0" w:rsidRDefault="008114F0" w:rsidP="008114F0">
      <w:pPr>
        <w:pStyle w:val="ConsPlusNormal1"/>
      </w:pPr>
    </w:p>
    <w:p w14:paraId="342C3E2E" w14:textId="77777777" w:rsidR="008114F0" w:rsidRDefault="008114F0" w:rsidP="008114F0">
      <w:pPr>
        <w:pStyle w:val="ConsPlusNormal1"/>
      </w:pPr>
    </w:p>
    <w:p w14:paraId="205A289B" w14:textId="77777777" w:rsidR="008114F0" w:rsidRDefault="008114F0" w:rsidP="008114F0">
      <w:pPr>
        <w:pStyle w:val="ConsPlusNormal1"/>
      </w:pPr>
    </w:p>
    <w:p w14:paraId="3DD47722" w14:textId="77777777" w:rsidR="008114F0" w:rsidRDefault="008114F0" w:rsidP="008114F0">
      <w:pPr>
        <w:pStyle w:val="ConsPlusNormal1"/>
      </w:pPr>
    </w:p>
    <w:p w14:paraId="1AEB2F5E" w14:textId="77777777" w:rsidR="008114F0" w:rsidRDefault="008114F0" w:rsidP="008114F0">
      <w:pPr>
        <w:pStyle w:val="ConsPlusNormal1"/>
      </w:pPr>
    </w:p>
    <w:p w14:paraId="4B84DEB9" w14:textId="77777777" w:rsidR="008114F0" w:rsidRDefault="008114F0" w:rsidP="008114F0">
      <w:pPr>
        <w:pStyle w:val="ConsPlusNormal1"/>
      </w:pPr>
    </w:p>
    <w:p w14:paraId="4361342D" w14:textId="77777777" w:rsidR="008114F0" w:rsidRDefault="008114F0" w:rsidP="008114F0">
      <w:pPr>
        <w:pStyle w:val="ConsPlusNormal1"/>
      </w:pPr>
    </w:p>
    <w:p w14:paraId="031B7B71" w14:textId="77777777" w:rsidR="008114F0" w:rsidRDefault="008114F0" w:rsidP="008114F0">
      <w:pPr>
        <w:pStyle w:val="ConsPlusNormal1"/>
      </w:pPr>
    </w:p>
    <w:p w14:paraId="505B5067" w14:textId="77777777" w:rsidR="008114F0" w:rsidRDefault="008114F0" w:rsidP="008114F0">
      <w:pPr>
        <w:pStyle w:val="ConsPlusNormal1"/>
      </w:pPr>
    </w:p>
    <w:p w14:paraId="5A285BA8" w14:textId="77777777" w:rsidR="008114F0" w:rsidRDefault="008114F0" w:rsidP="008114F0">
      <w:pPr>
        <w:pStyle w:val="ConsPlusNormal1"/>
      </w:pPr>
    </w:p>
    <w:p w14:paraId="59511D83" w14:textId="77777777" w:rsidR="008114F0" w:rsidRDefault="008114F0" w:rsidP="008114F0">
      <w:pPr>
        <w:pStyle w:val="ConsPlusNormal1"/>
      </w:pPr>
    </w:p>
    <w:p w14:paraId="17E6107F" w14:textId="77777777" w:rsidR="008114F0" w:rsidRDefault="008114F0" w:rsidP="008114F0">
      <w:pPr>
        <w:pStyle w:val="ConsPlusNormal1"/>
      </w:pPr>
    </w:p>
    <w:p w14:paraId="70138CCF" w14:textId="77777777" w:rsidR="008114F0" w:rsidRDefault="008114F0" w:rsidP="008114F0">
      <w:pPr>
        <w:pStyle w:val="ConsPlusNormal1"/>
      </w:pPr>
    </w:p>
    <w:p w14:paraId="390DD5A3" w14:textId="77777777" w:rsidR="008114F0" w:rsidRDefault="008114F0" w:rsidP="008114F0">
      <w:pPr>
        <w:pStyle w:val="ConsPlusNormal1"/>
      </w:pPr>
    </w:p>
    <w:p w14:paraId="62C9B28B" w14:textId="77777777" w:rsidR="008114F0" w:rsidRDefault="008114F0" w:rsidP="008114F0">
      <w:pPr>
        <w:pStyle w:val="ConsPlusNormal1"/>
      </w:pPr>
    </w:p>
    <w:p w14:paraId="6ED360A6" w14:textId="77777777" w:rsidR="008114F0" w:rsidRDefault="008114F0" w:rsidP="008114F0">
      <w:pPr>
        <w:pStyle w:val="ConsPlusNormal1"/>
      </w:pPr>
    </w:p>
    <w:p w14:paraId="3E2FBE8F" w14:textId="77777777" w:rsidR="008114F0" w:rsidRDefault="008114F0" w:rsidP="008114F0">
      <w:pPr>
        <w:pStyle w:val="ConsPlusNormal1"/>
        <w:jc w:val="center"/>
      </w:pPr>
      <w:r>
        <w:t>_____________________________________________________</w:t>
      </w:r>
    </w:p>
    <w:p w14:paraId="033033E0" w14:textId="77777777" w:rsidR="00A85016" w:rsidRDefault="00A85016" w:rsidP="008114F0">
      <w:pPr>
        <w:pStyle w:val="ConsPlusNormal1"/>
        <w:jc w:val="right"/>
        <w:outlineLvl w:val="1"/>
        <w:rPr>
          <w:szCs w:val="24"/>
        </w:rPr>
        <w:sectPr w:rsidR="00A85016" w:rsidSect="008114F0">
          <w:pgSz w:w="11906" w:h="16838"/>
          <w:pgMar w:top="851" w:right="567" w:bottom="1440" w:left="1134" w:header="0" w:footer="0" w:gutter="0"/>
          <w:pgNumType w:start="30"/>
          <w:cols w:space="720"/>
          <w:titlePg/>
        </w:sectPr>
      </w:pPr>
    </w:p>
    <w:p w14:paraId="48AE5056" w14:textId="77777777" w:rsidR="008114F0" w:rsidRPr="00C639F8" w:rsidRDefault="008114F0" w:rsidP="008114F0">
      <w:pPr>
        <w:pStyle w:val="ConsPlusNormal1"/>
        <w:jc w:val="right"/>
        <w:outlineLvl w:val="1"/>
        <w:rPr>
          <w:szCs w:val="24"/>
        </w:rPr>
      </w:pPr>
      <w:r>
        <w:rPr>
          <w:szCs w:val="24"/>
        </w:rPr>
        <w:lastRenderedPageBreak/>
        <w:t>Приложение10</w:t>
      </w:r>
    </w:p>
    <w:p w14:paraId="624CCBA8" w14:textId="77777777" w:rsidR="008114F0" w:rsidRPr="00C639F8" w:rsidRDefault="008114F0" w:rsidP="008114F0">
      <w:pPr>
        <w:jc w:val="right"/>
        <w:rPr>
          <w:szCs w:val="24"/>
        </w:rPr>
      </w:pPr>
      <w:r w:rsidRPr="00C639F8">
        <w:rPr>
          <w:bCs/>
          <w:szCs w:val="24"/>
        </w:rPr>
        <w:t>к Административному регламенту</w:t>
      </w:r>
    </w:p>
    <w:p w14:paraId="372DD2C2" w14:textId="77777777" w:rsidR="008114F0" w:rsidRPr="00C639F8"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73FB3770"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078AB129"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6EBB33E7" w14:textId="77777777" w:rsidR="008114F0" w:rsidRDefault="008114F0" w:rsidP="008114F0">
      <w:pPr>
        <w:pStyle w:val="ConsPlusNormal1"/>
      </w:pPr>
    </w:p>
    <w:p w14:paraId="1EC32619" w14:textId="77777777" w:rsidR="008114F0" w:rsidRDefault="008114F0" w:rsidP="008114F0">
      <w:pPr>
        <w:pStyle w:val="ConsPlusNormal1"/>
        <w:spacing w:before="240"/>
        <w:jc w:val="right"/>
      </w:pPr>
      <w:r>
        <w:t>Кому ___________________</w:t>
      </w:r>
    </w:p>
    <w:p w14:paraId="3F994641" w14:textId="77777777" w:rsidR="008114F0" w:rsidRDefault="008114F0" w:rsidP="008114F0">
      <w:pPr>
        <w:pStyle w:val="ConsPlusNormal1"/>
      </w:pPr>
    </w:p>
    <w:p w14:paraId="7628F5CA" w14:textId="77777777" w:rsidR="008114F0" w:rsidRDefault="008114F0" w:rsidP="008114F0">
      <w:pPr>
        <w:pStyle w:val="ConsPlusNormal1"/>
        <w:jc w:val="center"/>
      </w:pPr>
      <w:r>
        <w:t>РЕШЕНИЕ</w:t>
      </w:r>
    </w:p>
    <w:p w14:paraId="1C6A3FD8" w14:textId="77777777" w:rsidR="008114F0" w:rsidRDefault="008114F0" w:rsidP="008114F0">
      <w:pPr>
        <w:pStyle w:val="ConsPlusNormal1"/>
        <w:jc w:val="center"/>
      </w:pPr>
      <w:r>
        <w:t>об отказе в исправлении допущенных опечаток и ошибок</w:t>
      </w:r>
    </w:p>
    <w:p w14:paraId="332005E1" w14:textId="77777777" w:rsidR="008114F0" w:rsidRDefault="008114F0" w:rsidP="008114F0">
      <w:pPr>
        <w:pStyle w:val="ConsPlusNormal1"/>
        <w:jc w:val="center"/>
      </w:pPr>
      <w:r>
        <w:t>в документах, полученных в результате предоставления</w:t>
      </w:r>
    </w:p>
    <w:p w14:paraId="6E8E5C5B" w14:textId="77777777" w:rsidR="008114F0" w:rsidRDefault="008114F0" w:rsidP="008114F0">
      <w:pPr>
        <w:pStyle w:val="ConsPlusNormal1"/>
        <w:jc w:val="center"/>
      </w:pPr>
      <w:r>
        <w:t xml:space="preserve">муниципальной услуги «Перевод жилого помещения в </w:t>
      </w:r>
      <w:proofErr w:type="gramStart"/>
      <w:r>
        <w:t>нежилое</w:t>
      </w:r>
      <w:proofErr w:type="gramEnd"/>
    </w:p>
    <w:p w14:paraId="667A042B" w14:textId="77777777" w:rsidR="008114F0" w:rsidRDefault="008114F0" w:rsidP="008114F0">
      <w:pPr>
        <w:pStyle w:val="ConsPlusNormal1"/>
        <w:jc w:val="center"/>
      </w:pPr>
      <w:r>
        <w:t>помещение и нежилого помещения в жилое помещение»</w:t>
      </w:r>
    </w:p>
    <w:p w14:paraId="71FEE239" w14:textId="77777777" w:rsidR="008114F0" w:rsidRDefault="008114F0" w:rsidP="008114F0">
      <w:pPr>
        <w:pStyle w:val="ConsPlusNormal1"/>
        <w:jc w:val="center"/>
      </w:pPr>
    </w:p>
    <w:p w14:paraId="5A39A788" w14:textId="77777777" w:rsidR="008114F0" w:rsidRPr="00CC26C5" w:rsidRDefault="008114F0" w:rsidP="008114F0">
      <w:pPr>
        <w:spacing w:line="288" w:lineRule="atLeast"/>
        <w:jc w:val="center"/>
        <w:rPr>
          <w:szCs w:val="24"/>
        </w:rPr>
      </w:pPr>
      <w:r w:rsidRPr="003A3969">
        <w:rPr>
          <w:szCs w:val="24"/>
        </w:rPr>
        <w:t>(на бланке письма Администрации Балахнинского муниципального округа Нижегородской области)</w:t>
      </w:r>
    </w:p>
    <w:p w14:paraId="70DCEBF0" w14:textId="77777777" w:rsidR="008114F0" w:rsidRPr="00DC1DA0" w:rsidRDefault="008114F0" w:rsidP="008114F0">
      <w:pPr>
        <w:widowControl w:val="0"/>
        <w:autoSpaceDE w:val="0"/>
        <w:autoSpaceDN w:val="0"/>
        <w:jc w:val="center"/>
      </w:pPr>
    </w:p>
    <w:p w14:paraId="665446BA" w14:textId="77777777" w:rsidR="008114F0" w:rsidRPr="00DC1DA0" w:rsidRDefault="008114F0" w:rsidP="008114F0">
      <w:pPr>
        <w:widowControl w:val="0"/>
        <w:autoSpaceDE w:val="0"/>
        <w:autoSpaceDN w:val="0"/>
        <w:jc w:val="center"/>
      </w:pPr>
      <w:r w:rsidRPr="00DC1DA0">
        <w:t>от __________ № _____________</w:t>
      </w:r>
    </w:p>
    <w:p w14:paraId="4A2A472E" w14:textId="77777777" w:rsidR="008114F0" w:rsidRDefault="008114F0" w:rsidP="008114F0">
      <w:pPr>
        <w:pStyle w:val="ConsPlusNormal1"/>
        <w:jc w:val="center"/>
      </w:pPr>
    </w:p>
    <w:p w14:paraId="52F981FB" w14:textId="77777777" w:rsidR="008114F0" w:rsidRDefault="008114F0" w:rsidP="008114F0">
      <w:pPr>
        <w:pStyle w:val="ConsPlusNormal1"/>
      </w:pPr>
    </w:p>
    <w:p w14:paraId="48FC64F5" w14:textId="77777777" w:rsidR="008114F0" w:rsidRDefault="008114F0" w:rsidP="008114F0">
      <w:pPr>
        <w:pStyle w:val="ConsPlusNormal1"/>
        <w:ind w:firstLine="540"/>
        <w:jc w:val="both"/>
      </w:pPr>
      <w:proofErr w:type="gramStart"/>
      <w:r>
        <w:t>По результатам рассмотрения заявления об исправлении допущенных опечаток и ошибок в документах, полученных в результате предоставления муниципальной услуги «Перевод жилого помещения в нежилое помещение и нежилого помещения в жилое помещение» от ________________ № _______________, принято решение об отказе в исправлении допущенных опечаток и ошибок в документах, полученных в результате предоставления муниципальной услуги «Перевод жилого помещения в нежилое помещение и нежилого помещения в жилое</w:t>
      </w:r>
      <w:proofErr w:type="gramEnd"/>
      <w:r>
        <w:t xml:space="preserve"> помещение».</w:t>
      </w:r>
    </w:p>
    <w:p w14:paraId="15B9DEA0" w14:textId="77777777" w:rsidR="008114F0" w:rsidRDefault="008114F0" w:rsidP="008114F0">
      <w:pPr>
        <w:pStyle w:val="ConsPlusNorm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5931"/>
        <w:gridCol w:w="3260"/>
      </w:tblGrid>
      <w:tr w:rsidR="008114F0" w:rsidRPr="00BD62C2" w14:paraId="4905376A" w14:textId="77777777" w:rsidTr="00A85016">
        <w:trPr>
          <w:jc w:val="center"/>
        </w:trPr>
        <w:tc>
          <w:tcPr>
            <w:tcW w:w="1077" w:type="dxa"/>
            <w:tcBorders>
              <w:top w:val="single" w:sz="4" w:space="0" w:color="auto"/>
              <w:bottom w:val="single" w:sz="4" w:space="0" w:color="auto"/>
            </w:tcBorders>
          </w:tcPr>
          <w:p w14:paraId="169E6EE1" w14:textId="77777777" w:rsidR="008114F0" w:rsidRPr="00BD62C2" w:rsidRDefault="008114F0" w:rsidP="0080143D">
            <w:pPr>
              <w:pStyle w:val="ConsPlusNormal1"/>
              <w:jc w:val="center"/>
            </w:pPr>
            <w:r>
              <w:t>№</w:t>
            </w:r>
            <w:r w:rsidRPr="00BD62C2">
              <w:t xml:space="preserve"> пункта административного регламента</w:t>
            </w:r>
          </w:p>
        </w:tc>
        <w:tc>
          <w:tcPr>
            <w:tcW w:w="5931" w:type="dxa"/>
            <w:tcBorders>
              <w:top w:val="single" w:sz="4" w:space="0" w:color="auto"/>
              <w:bottom w:val="single" w:sz="4" w:space="0" w:color="auto"/>
            </w:tcBorders>
          </w:tcPr>
          <w:p w14:paraId="57105D8B" w14:textId="77777777" w:rsidR="008114F0" w:rsidRPr="00BD62C2" w:rsidRDefault="008114F0" w:rsidP="0080143D">
            <w:pPr>
              <w:pStyle w:val="ConsPlusNormal1"/>
              <w:jc w:val="center"/>
            </w:pPr>
            <w:r w:rsidRPr="00BD62C2">
              <w:t xml:space="preserve">Наименование основания для отказа в исправлении допущенных опечаток и ошибок в документах, полученных в результате предоставления </w:t>
            </w:r>
            <w:r>
              <w:t>муниципальной услуги</w:t>
            </w:r>
            <w:r w:rsidRPr="00BD62C2">
              <w:t xml:space="preserve"> «Перевод жилого помещения в нежилое помещение и нежилого помещения в жилое помещение» в соответствии с административным регламентом</w:t>
            </w:r>
          </w:p>
        </w:tc>
        <w:tc>
          <w:tcPr>
            <w:tcW w:w="3260" w:type="dxa"/>
            <w:tcBorders>
              <w:top w:val="single" w:sz="4" w:space="0" w:color="auto"/>
              <w:bottom w:val="single" w:sz="4" w:space="0" w:color="auto"/>
            </w:tcBorders>
          </w:tcPr>
          <w:p w14:paraId="29E172FE" w14:textId="77777777" w:rsidR="008114F0" w:rsidRPr="00BD62C2" w:rsidRDefault="008114F0" w:rsidP="0080143D">
            <w:pPr>
              <w:pStyle w:val="ConsPlusNormal1"/>
              <w:jc w:val="center"/>
            </w:pPr>
            <w:r w:rsidRPr="00BD62C2">
              <w:t xml:space="preserve">Разъяснение причин отказа в исправлении допущенных опечаток и ошибок в документах, полученных в результате предоставления </w:t>
            </w:r>
            <w:r>
              <w:t>муниципальной услуги</w:t>
            </w:r>
            <w:r w:rsidRPr="00BD62C2">
              <w:t xml:space="preserve"> «Перевод жилого помещения в нежилое помещение и нежилого помещения в жилое помещение»</w:t>
            </w:r>
          </w:p>
        </w:tc>
      </w:tr>
      <w:tr w:rsidR="008114F0" w:rsidRPr="00BD62C2" w14:paraId="7B64A044" w14:textId="77777777" w:rsidTr="00A85016">
        <w:tblPrEx>
          <w:tblBorders>
            <w:insideH w:val="none" w:sz="0" w:space="0" w:color="auto"/>
          </w:tblBorders>
        </w:tblPrEx>
        <w:trPr>
          <w:trHeight w:val="1987"/>
          <w:jc w:val="center"/>
        </w:trPr>
        <w:tc>
          <w:tcPr>
            <w:tcW w:w="1077" w:type="dxa"/>
            <w:tcBorders>
              <w:top w:val="single" w:sz="4" w:space="0" w:color="auto"/>
              <w:bottom w:val="nil"/>
            </w:tcBorders>
          </w:tcPr>
          <w:p w14:paraId="682BBFBD" w14:textId="77777777" w:rsidR="008114F0" w:rsidRDefault="008114F0" w:rsidP="0080143D">
            <w:pPr>
              <w:pStyle w:val="ConsPlusNormal1"/>
              <w:jc w:val="both"/>
            </w:pPr>
            <w:r w:rsidRPr="00BD62C2">
              <w:t>а)</w:t>
            </w:r>
          </w:p>
          <w:p w14:paraId="71679484" w14:textId="77777777" w:rsidR="008114F0" w:rsidRDefault="008114F0" w:rsidP="0080143D">
            <w:pPr>
              <w:pStyle w:val="ConsPlusNormal1"/>
              <w:jc w:val="both"/>
            </w:pPr>
          </w:p>
          <w:p w14:paraId="2DB98A82" w14:textId="77777777" w:rsidR="008114F0" w:rsidRDefault="008114F0" w:rsidP="0080143D">
            <w:pPr>
              <w:pStyle w:val="ConsPlusNormal1"/>
              <w:jc w:val="both"/>
            </w:pPr>
          </w:p>
          <w:p w14:paraId="42036F20" w14:textId="77777777" w:rsidR="008114F0" w:rsidRDefault="008114F0" w:rsidP="0080143D">
            <w:pPr>
              <w:pStyle w:val="ConsPlusNormal1"/>
              <w:jc w:val="both"/>
            </w:pPr>
          </w:p>
          <w:p w14:paraId="18CAE68F" w14:textId="77777777" w:rsidR="008114F0" w:rsidRDefault="008114F0" w:rsidP="0080143D">
            <w:pPr>
              <w:pStyle w:val="ConsPlusNormal1"/>
              <w:jc w:val="both"/>
            </w:pPr>
          </w:p>
          <w:p w14:paraId="3AFBBDD0" w14:textId="77777777" w:rsidR="008114F0" w:rsidRDefault="008114F0" w:rsidP="0080143D">
            <w:pPr>
              <w:pStyle w:val="ConsPlusNormal1"/>
              <w:jc w:val="both"/>
            </w:pPr>
          </w:p>
          <w:p w14:paraId="66ADA170" w14:textId="77777777" w:rsidR="008114F0" w:rsidRDefault="008114F0" w:rsidP="0080143D">
            <w:pPr>
              <w:pStyle w:val="ConsPlusNormal1"/>
              <w:jc w:val="both"/>
            </w:pPr>
            <w:r>
              <w:t>б)</w:t>
            </w:r>
          </w:p>
          <w:p w14:paraId="2E172D77" w14:textId="77777777" w:rsidR="008114F0" w:rsidRDefault="008114F0" w:rsidP="0080143D">
            <w:pPr>
              <w:pStyle w:val="ConsPlusNormal1"/>
              <w:jc w:val="both"/>
            </w:pPr>
          </w:p>
          <w:p w14:paraId="4A37F7A9" w14:textId="77777777" w:rsidR="008114F0" w:rsidRDefault="008114F0" w:rsidP="0080143D">
            <w:pPr>
              <w:pStyle w:val="ConsPlusNormal1"/>
              <w:jc w:val="both"/>
            </w:pPr>
          </w:p>
          <w:p w14:paraId="6024E888" w14:textId="77777777" w:rsidR="008114F0" w:rsidRPr="00BD62C2" w:rsidRDefault="008114F0" w:rsidP="0080143D">
            <w:pPr>
              <w:pStyle w:val="ConsPlusNormal1"/>
              <w:jc w:val="both"/>
            </w:pPr>
            <w:r>
              <w:t>в)</w:t>
            </w:r>
          </w:p>
        </w:tc>
        <w:tc>
          <w:tcPr>
            <w:tcW w:w="5931" w:type="dxa"/>
            <w:tcBorders>
              <w:top w:val="single" w:sz="4" w:space="0" w:color="auto"/>
              <w:bottom w:val="nil"/>
            </w:tcBorders>
          </w:tcPr>
          <w:p w14:paraId="02F996F5" w14:textId="77777777" w:rsidR="008114F0" w:rsidRDefault="008114F0" w:rsidP="0080143D">
            <w:pPr>
              <w:pStyle w:val="ConsPlusNormal1"/>
              <w:jc w:val="both"/>
            </w:pPr>
            <w:r w:rsidRPr="000E1A69">
              <w:t xml:space="preserve">Отсутствие опечаток или ошибок в ранее выданном уведомлении о переводе жилого помещения в нежилое помещение и нежилого помещения в жилое помещение, акте приемки в эксплуатацию законченного переустройством и (или) перепланировкой помещения. </w:t>
            </w:r>
          </w:p>
          <w:p w14:paraId="3C20D78C" w14:textId="77777777" w:rsidR="008114F0" w:rsidRDefault="008114F0" w:rsidP="0080143D">
            <w:pPr>
              <w:pStyle w:val="ConsPlusNormal1"/>
              <w:jc w:val="both"/>
            </w:pPr>
          </w:p>
          <w:p w14:paraId="52F9E596" w14:textId="77777777" w:rsidR="008114F0" w:rsidRDefault="008114F0" w:rsidP="0080143D">
            <w:pPr>
              <w:pStyle w:val="ConsPlusNormal1"/>
              <w:jc w:val="both"/>
            </w:pPr>
            <w:r w:rsidRPr="000E1A69">
              <w:t>Предоставленные заявителем документы утратили силу на момент обр</w:t>
            </w:r>
            <w:r>
              <w:t>ащения за муниципальной услугой.</w:t>
            </w:r>
          </w:p>
          <w:p w14:paraId="57E98029" w14:textId="77777777" w:rsidR="008114F0" w:rsidRDefault="008114F0" w:rsidP="0080143D">
            <w:pPr>
              <w:pStyle w:val="ConsPlusNormal1"/>
              <w:jc w:val="both"/>
            </w:pPr>
          </w:p>
          <w:p w14:paraId="33E6887A" w14:textId="77777777" w:rsidR="008114F0" w:rsidRPr="000E1A69" w:rsidRDefault="008114F0" w:rsidP="0080143D">
            <w:pPr>
              <w:pStyle w:val="ConsPlusNormal1"/>
              <w:jc w:val="both"/>
            </w:pPr>
            <w:r w:rsidRPr="000E1A69">
              <w:t>Наличие противоречивых сведений в заявлении об исправлении опечаток или ошибок и приложенных документах</w:t>
            </w:r>
          </w:p>
        </w:tc>
        <w:tc>
          <w:tcPr>
            <w:tcW w:w="3260" w:type="dxa"/>
            <w:tcBorders>
              <w:top w:val="single" w:sz="4" w:space="0" w:color="auto"/>
              <w:bottom w:val="nil"/>
            </w:tcBorders>
          </w:tcPr>
          <w:p w14:paraId="2E0E7328" w14:textId="77777777" w:rsidR="008114F0" w:rsidRPr="00BD62C2" w:rsidRDefault="008114F0" w:rsidP="0080143D">
            <w:pPr>
              <w:pStyle w:val="ConsPlusNormal1"/>
              <w:jc w:val="both"/>
            </w:pPr>
            <w:r w:rsidRPr="00BD62C2">
              <w:t>Указываются основания такого вывода</w:t>
            </w:r>
          </w:p>
        </w:tc>
      </w:tr>
      <w:tr w:rsidR="008114F0" w:rsidRPr="00BD62C2" w14:paraId="0910909F" w14:textId="77777777" w:rsidTr="00A85016">
        <w:tblPrEx>
          <w:tblBorders>
            <w:insideH w:val="none" w:sz="0" w:space="0" w:color="auto"/>
          </w:tblBorders>
        </w:tblPrEx>
        <w:trPr>
          <w:jc w:val="center"/>
        </w:trPr>
        <w:tc>
          <w:tcPr>
            <w:tcW w:w="1077" w:type="dxa"/>
            <w:tcBorders>
              <w:top w:val="nil"/>
              <w:bottom w:val="nil"/>
            </w:tcBorders>
          </w:tcPr>
          <w:p w14:paraId="5E654FA1" w14:textId="77777777" w:rsidR="008114F0" w:rsidRPr="00BD62C2" w:rsidRDefault="008114F0" w:rsidP="0080143D">
            <w:pPr>
              <w:pStyle w:val="ConsPlusNormal1"/>
              <w:jc w:val="both"/>
            </w:pPr>
          </w:p>
        </w:tc>
        <w:tc>
          <w:tcPr>
            <w:tcW w:w="5931" w:type="dxa"/>
            <w:tcBorders>
              <w:top w:val="nil"/>
              <w:bottom w:val="nil"/>
            </w:tcBorders>
          </w:tcPr>
          <w:p w14:paraId="6FACC84D" w14:textId="77777777" w:rsidR="008114F0" w:rsidRPr="000E1A69" w:rsidRDefault="008114F0" w:rsidP="0080143D">
            <w:pPr>
              <w:pStyle w:val="ConsPlusNormal1"/>
              <w:spacing w:before="240"/>
              <w:jc w:val="both"/>
            </w:pPr>
          </w:p>
        </w:tc>
        <w:tc>
          <w:tcPr>
            <w:tcW w:w="3260" w:type="dxa"/>
            <w:tcBorders>
              <w:top w:val="nil"/>
              <w:bottom w:val="nil"/>
            </w:tcBorders>
          </w:tcPr>
          <w:p w14:paraId="528D12A1" w14:textId="77777777" w:rsidR="008114F0" w:rsidRPr="00BD62C2" w:rsidRDefault="008114F0" w:rsidP="0080143D">
            <w:pPr>
              <w:pStyle w:val="ConsPlusNormal1"/>
            </w:pPr>
          </w:p>
        </w:tc>
      </w:tr>
      <w:tr w:rsidR="008114F0" w:rsidRPr="00BD62C2" w14:paraId="7F981BCA" w14:textId="77777777" w:rsidTr="00A85016">
        <w:tblPrEx>
          <w:tblBorders>
            <w:insideH w:val="none" w:sz="0" w:space="0" w:color="auto"/>
          </w:tblBorders>
        </w:tblPrEx>
        <w:trPr>
          <w:jc w:val="center"/>
        </w:trPr>
        <w:tc>
          <w:tcPr>
            <w:tcW w:w="1077" w:type="dxa"/>
            <w:tcBorders>
              <w:top w:val="nil"/>
              <w:bottom w:val="single" w:sz="4" w:space="0" w:color="auto"/>
            </w:tcBorders>
          </w:tcPr>
          <w:p w14:paraId="5B88C6FA" w14:textId="77777777" w:rsidR="008114F0" w:rsidRPr="00BD62C2" w:rsidRDefault="008114F0" w:rsidP="0080143D">
            <w:pPr>
              <w:pStyle w:val="ConsPlusNormal1"/>
              <w:jc w:val="both"/>
            </w:pPr>
          </w:p>
        </w:tc>
        <w:tc>
          <w:tcPr>
            <w:tcW w:w="5931" w:type="dxa"/>
            <w:tcBorders>
              <w:top w:val="nil"/>
              <w:bottom w:val="single" w:sz="4" w:space="0" w:color="auto"/>
            </w:tcBorders>
          </w:tcPr>
          <w:p w14:paraId="29464CE6" w14:textId="77777777" w:rsidR="008114F0" w:rsidRPr="000E1A69" w:rsidRDefault="008114F0" w:rsidP="0080143D">
            <w:pPr>
              <w:pStyle w:val="ConsPlusNormal1"/>
              <w:spacing w:before="240"/>
              <w:jc w:val="both"/>
            </w:pPr>
            <w:r w:rsidRPr="000E1A69">
              <w:t xml:space="preserve">. </w:t>
            </w:r>
          </w:p>
        </w:tc>
        <w:tc>
          <w:tcPr>
            <w:tcW w:w="3260" w:type="dxa"/>
            <w:tcBorders>
              <w:top w:val="nil"/>
              <w:bottom w:val="single" w:sz="4" w:space="0" w:color="auto"/>
            </w:tcBorders>
          </w:tcPr>
          <w:p w14:paraId="0900D280" w14:textId="77777777" w:rsidR="008114F0" w:rsidRPr="00BD62C2" w:rsidRDefault="008114F0" w:rsidP="0080143D">
            <w:pPr>
              <w:pStyle w:val="ConsPlusNormal1"/>
            </w:pPr>
          </w:p>
        </w:tc>
      </w:tr>
    </w:tbl>
    <w:p w14:paraId="096F036E" w14:textId="77777777" w:rsidR="008114F0" w:rsidRDefault="008114F0" w:rsidP="008114F0">
      <w:pPr>
        <w:pStyle w:val="ConsPlusNormal1"/>
      </w:pPr>
    </w:p>
    <w:p w14:paraId="02E34DEF" w14:textId="77777777" w:rsidR="008114F0" w:rsidRDefault="008114F0" w:rsidP="008114F0">
      <w:pPr>
        <w:pStyle w:val="ConsPlusNormal1"/>
        <w:ind w:firstLine="540"/>
        <w:jc w:val="both"/>
      </w:pPr>
      <w:r>
        <w:t>Вы вправе повторно обратиться с заявлением об исправлении допущенных опечаток и ошибок в документах, полученных в результате предоставления муниципальной услуги «Перевод жилого помещения в нежилое помещение и нежилого помещения в жилое помещение», после устранения указанного нарушения.</w:t>
      </w:r>
    </w:p>
    <w:p w14:paraId="65317B6D" w14:textId="77777777" w:rsidR="008114F0" w:rsidRDefault="008114F0" w:rsidP="008114F0">
      <w:pPr>
        <w:pStyle w:val="ConsPlusNormal1"/>
        <w:spacing w:before="240"/>
        <w:ind w:firstLine="540"/>
        <w:jc w:val="both"/>
      </w:pPr>
      <w:r>
        <w:t>Дополнительно информируем: __________________________________________________</w:t>
      </w:r>
    </w:p>
    <w:p w14:paraId="3658E7E2" w14:textId="77777777" w:rsidR="008114F0" w:rsidRDefault="008114F0" w:rsidP="008114F0">
      <w:pPr>
        <w:pStyle w:val="ConsPlusNormal1"/>
        <w:spacing w:before="240"/>
        <w:jc w:val="center"/>
      </w:pPr>
      <w:r>
        <w:t>________________________________________________________________________________.</w:t>
      </w:r>
    </w:p>
    <w:p w14:paraId="0BC48712" w14:textId="77777777" w:rsidR="008114F0" w:rsidRPr="00B60479" w:rsidRDefault="008114F0" w:rsidP="008114F0">
      <w:pPr>
        <w:pStyle w:val="ConsPlusNormal1"/>
        <w:jc w:val="center"/>
        <w:rPr>
          <w:sz w:val="20"/>
          <w:szCs w:val="20"/>
        </w:rPr>
      </w:pPr>
      <w:proofErr w:type="gramStart"/>
      <w:r w:rsidRPr="00B60479">
        <w:rPr>
          <w:sz w:val="20"/>
          <w:szCs w:val="20"/>
        </w:rPr>
        <w:t>(указывается информация, необходимая для устранения причин</w:t>
      </w:r>
      <w:proofErr w:type="gramEnd"/>
    </w:p>
    <w:p w14:paraId="0D7E7956" w14:textId="77777777" w:rsidR="008114F0" w:rsidRPr="00B60479" w:rsidRDefault="008114F0" w:rsidP="008114F0">
      <w:pPr>
        <w:pStyle w:val="ConsPlusNormal1"/>
        <w:jc w:val="center"/>
        <w:rPr>
          <w:sz w:val="20"/>
          <w:szCs w:val="20"/>
        </w:rPr>
      </w:pPr>
      <w:r>
        <w:rPr>
          <w:sz w:val="20"/>
          <w:szCs w:val="20"/>
        </w:rPr>
        <w:t xml:space="preserve">отказа в </w:t>
      </w:r>
      <w:r w:rsidRPr="00AA269D">
        <w:rPr>
          <w:sz w:val="20"/>
          <w:szCs w:val="20"/>
        </w:rPr>
        <w:t>исправлении допущенных опечаток и ошибок в</w:t>
      </w:r>
      <w:r w:rsidRPr="00B60479">
        <w:rPr>
          <w:sz w:val="20"/>
          <w:szCs w:val="20"/>
        </w:rPr>
        <w:t xml:space="preserve"> решения о переводе жилого</w:t>
      </w:r>
    </w:p>
    <w:p w14:paraId="480189C5" w14:textId="77777777" w:rsidR="008114F0" w:rsidRPr="00B60479" w:rsidRDefault="008114F0" w:rsidP="008114F0">
      <w:pPr>
        <w:pStyle w:val="ConsPlusNormal1"/>
        <w:jc w:val="center"/>
        <w:rPr>
          <w:sz w:val="20"/>
          <w:szCs w:val="20"/>
        </w:rPr>
      </w:pPr>
      <w:r w:rsidRPr="00B60479">
        <w:rPr>
          <w:sz w:val="20"/>
          <w:szCs w:val="20"/>
        </w:rPr>
        <w:t>помещения в нежилое помещение и нежилого помещения в жилое</w:t>
      </w:r>
    </w:p>
    <w:p w14:paraId="7E0F26E0" w14:textId="77777777" w:rsidR="008114F0" w:rsidRPr="00B60479" w:rsidRDefault="008114F0" w:rsidP="008114F0">
      <w:pPr>
        <w:pStyle w:val="ConsPlusNormal1"/>
        <w:jc w:val="center"/>
        <w:rPr>
          <w:sz w:val="20"/>
          <w:szCs w:val="20"/>
        </w:rPr>
      </w:pPr>
      <w:r w:rsidRPr="00B60479">
        <w:rPr>
          <w:sz w:val="20"/>
          <w:szCs w:val="20"/>
        </w:rPr>
        <w:t>помещение или акта приемки в эксплуатацию законченного</w:t>
      </w:r>
    </w:p>
    <w:p w14:paraId="26535730" w14:textId="77777777" w:rsidR="008114F0" w:rsidRPr="00B60479" w:rsidRDefault="008114F0" w:rsidP="008114F0">
      <w:pPr>
        <w:pStyle w:val="ConsPlusNormal1"/>
        <w:jc w:val="center"/>
        <w:rPr>
          <w:sz w:val="20"/>
          <w:szCs w:val="20"/>
        </w:rPr>
      </w:pPr>
      <w:r w:rsidRPr="00B60479">
        <w:rPr>
          <w:sz w:val="20"/>
          <w:szCs w:val="20"/>
        </w:rPr>
        <w:t>переустройством и (или) перепланировкой (не</w:t>
      </w:r>
      <w:proofErr w:type="gramStart"/>
      <w:r w:rsidRPr="00B60479">
        <w:rPr>
          <w:sz w:val="20"/>
          <w:szCs w:val="20"/>
        </w:rPr>
        <w:t>)ж</w:t>
      </w:r>
      <w:proofErr w:type="gramEnd"/>
      <w:r w:rsidRPr="00B60479">
        <w:rPr>
          <w:sz w:val="20"/>
          <w:szCs w:val="20"/>
        </w:rPr>
        <w:t>илого</w:t>
      </w:r>
    </w:p>
    <w:p w14:paraId="664490FF" w14:textId="77777777" w:rsidR="008114F0" w:rsidRPr="00B60479" w:rsidRDefault="008114F0" w:rsidP="008114F0">
      <w:pPr>
        <w:pStyle w:val="ConsPlusNormal1"/>
        <w:jc w:val="center"/>
        <w:rPr>
          <w:sz w:val="20"/>
          <w:szCs w:val="20"/>
        </w:rPr>
      </w:pPr>
      <w:r w:rsidRPr="00B60479">
        <w:rPr>
          <w:sz w:val="20"/>
          <w:szCs w:val="20"/>
        </w:rPr>
        <w:t>помещения, а также иная дополнительная</w:t>
      </w:r>
    </w:p>
    <w:p w14:paraId="6F7B6831" w14:textId="77777777" w:rsidR="008114F0" w:rsidRPr="00B60479" w:rsidRDefault="008114F0" w:rsidP="008114F0">
      <w:pPr>
        <w:pStyle w:val="ConsPlusNormal1"/>
        <w:jc w:val="center"/>
        <w:rPr>
          <w:sz w:val="20"/>
          <w:szCs w:val="20"/>
        </w:rPr>
      </w:pPr>
      <w:r w:rsidRPr="00B60479">
        <w:rPr>
          <w:sz w:val="20"/>
          <w:szCs w:val="20"/>
        </w:rPr>
        <w:t>информация при наличии)</w:t>
      </w:r>
    </w:p>
    <w:p w14:paraId="6C590CAB" w14:textId="77777777" w:rsidR="008114F0" w:rsidRDefault="008114F0" w:rsidP="008114F0">
      <w:pPr>
        <w:pStyle w:val="ConsPlusNormal1"/>
      </w:pPr>
    </w:p>
    <w:p w14:paraId="2F47F97A" w14:textId="77777777" w:rsidR="008114F0" w:rsidRDefault="008114F0" w:rsidP="008114F0">
      <w:pPr>
        <w:pStyle w:val="ConsPlusNormal1"/>
        <w:ind w:firstLine="540"/>
        <w:jc w:val="both"/>
      </w:pPr>
      <w:r>
        <w:t>____________              _________                  ______________________________________</w:t>
      </w:r>
    </w:p>
    <w:p w14:paraId="773A92CF" w14:textId="77777777" w:rsidR="008114F0" w:rsidRPr="00B60479" w:rsidRDefault="008114F0" w:rsidP="008114F0">
      <w:pPr>
        <w:pStyle w:val="ConsPlusNormal1"/>
        <w:ind w:firstLine="540"/>
        <w:jc w:val="both"/>
        <w:rPr>
          <w:sz w:val="20"/>
          <w:szCs w:val="20"/>
        </w:rPr>
      </w:pPr>
      <w:r>
        <w:rPr>
          <w:sz w:val="20"/>
          <w:szCs w:val="20"/>
        </w:rPr>
        <w:t xml:space="preserve">    </w:t>
      </w:r>
      <w:r w:rsidRPr="00B60479">
        <w:rPr>
          <w:sz w:val="20"/>
          <w:szCs w:val="20"/>
        </w:rPr>
        <w:t xml:space="preserve">(должность) </w:t>
      </w:r>
      <w:r>
        <w:rPr>
          <w:sz w:val="20"/>
          <w:szCs w:val="20"/>
        </w:rPr>
        <w:t xml:space="preserve">                      </w:t>
      </w:r>
      <w:r w:rsidRPr="00B60479">
        <w:rPr>
          <w:sz w:val="20"/>
          <w:szCs w:val="20"/>
        </w:rPr>
        <w:t xml:space="preserve">(подпись) </w:t>
      </w:r>
      <w:r>
        <w:rPr>
          <w:sz w:val="20"/>
          <w:szCs w:val="20"/>
        </w:rPr>
        <w:t xml:space="preserve">                                      </w:t>
      </w:r>
      <w:r w:rsidRPr="00B60479">
        <w:rPr>
          <w:sz w:val="20"/>
          <w:szCs w:val="20"/>
        </w:rPr>
        <w:t>(Фамилия, имя, отчество (при наличии))</w:t>
      </w:r>
    </w:p>
    <w:p w14:paraId="1D1F1912" w14:textId="77777777" w:rsidR="008114F0" w:rsidRDefault="008114F0" w:rsidP="008114F0">
      <w:pPr>
        <w:pStyle w:val="ConsPlusNormal1"/>
      </w:pPr>
    </w:p>
    <w:p w14:paraId="4D118368" w14:textId="77777777" w:rsidR="008114F0" w:rsidRDefault="008114F0" w:rsidP="008114F0">
      <w:pPr>
        <w:pStyle w:val="ConsPlusNormal1"/>
      </w:pPr>
    </w:p>
    <w:p w14:paraId="33EB0BA4" w14:textId="77777777" w:rsidR="008114F0" w:rsidRDefault="008114F0" w:rsidP="008114F0">
      <w:pPr>
        <w:pStyle w:val="ConsPlusNormal1"/>
      </w:pPr>
    </w:p>
    <w:p w14:paraId="5B2A6AC4" w14:textId="77777777" w:rsidR="008114F0" w:rsidRDefault="008114F0" w:rsidP="008114F0">
      <w:pPr>
        <w:pStyle w:val="ConsPlusNormal1"/>
      </w:pPr>
    </w:p>
    <w:p w14:paraId="054ED964" w14:textId="77777777" w:rsidR="008114F0" w:rsidRDefault="008114F0" w:rsidP="008114F0">
      <w:pPr>
        <w:pStyle w:val="ConsPlusNormal1"/>
      </w:pPr>
    </w:p>
    <w:p w14:paraId="3CF6924B" w14:textId="77777777" w:rsidR="008114F0" w:rsidRDefault="008114F0" w:rsidP="008114F0">
      <w:pPr>
        <w:pStyle w:val="ConsPlusNormal1"/>
      </w:pPr>
    </w:p>
    <w:p w14:paraId="5A570D3A" w14:textId="77777777" w:rsidR="008114F0" w:rsidRDefault="008114F0" w:rsidP="008114F0">
      <w:pPr>
        <w:pStyle w:val="ConsPlusNormal1"/>
      </w:pPr>
    </w:p>
    <w:p w14:paraId="58A35CEF" w14:textId="77777777" w:rsidR="008114F0" w:rsidRDefault="008114F0" w:rsidP="008114F0">
      <w:pPr>
        <w:pStyle w:val="ConsPlusNormal1"/>
      </w:pPr>
    </w:p>
    <w:p w14:paraId="0E312820" w14:textId="77777777" w:rsidR="008114F0" w:rsidRDefault="008114F0" w:rsidP="008114F0">
      <w:pPr>
        <w:pStyle w:val="ConsPlusNormal1"/>
      </w:pPr>
    </w:p>
    <w:p w14:paraId="0EDD0B4D" w14:textId="77777777" w:rsidR="008114F0" w:rsidRDefault="008114F0" w:rsidP="008114F0">
      <w:pPr>
        <w:pStyle w:val="ConsPlusNormal1"/>
      </w:pPr>
    </w:p>
    <w:p w14:paraId="51073AE0" w14:textId="77777777" w:rsidR="008114F0" w:rsidRDefault="008114F0" w:rsidP="008114F0">
      <w:pPr>
        <w:pStyle w:val="ConsPlusNormal1"/>
      </w:pPr>
    </w:p>
    <w:p w14:paraId="1D6A7C2B" w14:textId="77777777" w:rsidR="008114F0" w:rsidRDefault="008114F0" w:rsidP="008114F0">
      <w:pPr>
        <w:pStyle w:val="ConsPlusNormal1"/>
      </w:pPr>
    </w:p>
    <w:p w14:paraId="192A3A77" w14:textId="77777777" w:rsidR="008114F0" w:rsidRDefault="008114F0" w:rsidP="008114F0">
      <w:pPr>
        <w:pStyle w:val="ConsPlusNormal1"/>
      </w:pPr>
    </w:p>
    <w:p w14:paraId="0411AD98" w14:textId="77777777" w:rsidR="008114F0" w:rsidRDefault="008114F0" w:rsidP="008114F0">
      <w:pPr>
        <w:pStyle w:val="ConsPlusNormal1"/>
      </w:pPr>
    </w:p>
    <w:p w14:paraId="353D42D6" w14:textId="77777777" w:rsidR="008114F0" w:rsidRDefault="008114F0" w:rsidP="008114F0">
      <w:pPr>
        <w:pStyle w:val="ConsPlusNormal1"/>
      </w:pPr>
    </w:p>
    <w:p w14:paraId="0A39E270" w14:textId="77777777" w:rsidR="008114F0" w:rsidRDefault="008114F0" w:rsidP="008114F0">
      <w:pPr>
        <w:pStyle w:val="ConsPlusNormal1"/>
      </w:pPr>
    </w:p>
    <w:p w14:paraId="69B09C3B" w14:textId="77777777" w:rsidR="008114F0" w:rsidRDefault="008114F0" w:rsidP="008114F0">
      <w:pPr>
        <w:pStyle w:val="ConsPlusNormal1"/>
      </w:pPr>
    </w:p>
    <w:p w14:paraId="37667075" w14:textId="77777777" w:rsidR="008114F0" w:rsidRDefault="008114F0" w:rsidP="008114F0">
      <w:pPr>
        <w:pStyle w:val="ConsPlusNormal1"/>
      </w:pPr>
    </w:p>
    <w:p w14:paraId="6FF4F6FE" w14:textId="77777777" w:rsidR="008114F0" w:rsidRDefault="008114F0" w:rsidP="008114F0">
      <w:pPr>
        <w:pStyle w:val="ConsPlusNormal1"/>
      </w:pPr>
    </w:p>
    <w:p w14:paraId="23B45AD9" w14:textId="77777777" w:rsidR="008114F0" w:rsidRDefault="008114F0" w:rsidP="008114F0">
      <w:pPr>
        <w:pStyle w:val="ConsPlusNormal1"/>
      </w:pPr>
    </w:p>
    <w:p w14:paraId="590DF1F3" w14:textId="77777777" w:rsidR="008114F0" w:rsidRDefault="008114F0" w:rsidP="008114F0">
      <w:pPr>
        <w:pStyle w:val="ConsPlusNormal1"/>
      </w:pPr>
    </w:p>
    <w:p w14:paraId="0707DD2F" w14:textId="77777777" w:rsidR="008114F0" w:rsidRDefault="008114F0" w:rsidP="008114F0">
      <w:pPr>
        <w:pStyle w:val="ConsPlusNormal1"/>
      </w:pPr>
    </w:p>
    <w:p w14:paraId="16057BD4" w14:textId="77777777" w:rsidR="008114F0" w:rsidRDefault="008114F0" w:rsidP="008114F0">
      <w:pPr>
        <w:pStyle w:val="ConsPlusNormal1"/>
      </w:pPr>
    </w:p>
    <w:p w14:paraId="6B6C31D4" w14:textId="77777777" w:rsidR="008114F0" w:rsidRDefault="008114F0" w:rsidP="008114F0">
      <w:pPr>
        <w:pStyle w:val="ConsPlusNormal1"/>
      </w:pPr>
    </w:p>
    <w:p w14:paraId="30C08C99" w14:textId="77777777" w:rsidR="008114F0" w:rsidRDefault="008114F0" w:rsidP="008114F0">
      <w:pPr>
        <w:pStyle w:val="ConsPlusNormal1"/>
      </w:pPr>
    </w:p>
    <w:p w14:paraId="65DEA9B7" w14:textId="77777777" w:rsidR="008114F0" w:rsidRDefault="008114F0" w:rsidP="008114F0">
      <w:pPr>
        <w:pStyle w:val="ConsPlusNormal1"/>
      </w:pPr>
    </w:p>
    <w:p w14:paraId="2A21AD0B" w14:textId="77777777" w:rsidR="008114F0" w:rsidRDefault="008114F0" w:rsidP="008114F0">
      <w:pPr>
        <w:pStyle w:val="ConsPlusNormal1"/>
      </w:pPr>
    </w:p>
    <w:p w14:paraId="68F8577C" w14:textId="77777777" w:rsidR="008114F0" w:rsidRDefault="008114F0" w:rsidP="008114F0">
      <w:pPr>
        <w:pStyle w:val="ConsPlusNormal1"/>
      </w:pPr>
    </w:p>
    <w:p w14:paraId="1A411DBF" w14:textId="77777777" w:rsidR="008114F0" w:rsidRDefault="008114F0" w:rsidP="008114F0">
      <w:pPr>
        <w:pStyle w:val="ConsPlusNormal1"/>
        <w:jc w:val="center"/>
      </w:pPr>
      <w:r>
        <w:t>____________________________________________________________________</w:t>
      </w:r>
    </w:p>
    <w:p w14:paraId="4F1ED8DD" w14:textId="77777777" w:rsidR="008114F0" w:rsidRDefault="008114F0" w:rsidP="008114F0">
      <w:pPr>
        <w:pStyle w:val="ConsPlusNormal1"/>
      </w:pPr>
    </w:p>
    <w:p w14:paraId="2F163D08" w14:textId="77777777" w:rsidR="00A85016" w:rsidRDefault="00A85016" w:rsidP="008114F0">
      <w:pPr>
        <w:pStyle w:val="ConsPlusNormal1"/>
        <w:jc w:val="right"/>
        <w:outlineLvl w:val="1"/>
        <w:rPr>
          <w:szCs w:val="24"/>
        </w:rPr>
        <w:sectPr w:rsidR="00A85016" w:rsidSect="008114F0">
          <w:pgSz w:w="11906" w:h="16838"/>
          <w:pgMar w:top="851" w:right="567" w:bottom="1440" w:left="1134" w:header="0" w:footer="0" w:gutter="0"/>
          <w:pgNumType w:start="30"/>
          <w:cols w:space="720"/>
          <w:titlePg/>
        </w:sectPr>
      </w:pPr>
    </w:p>
    <w:p w14:paraId="6D728421" w14:textId="77777777" w:rsidR="008114F0" w:rsidRPr="00C639F8" w:rsidRDefault="008114F0" w:rsidP="008114F0">
      <w:pPr>
        <w:pStyle w:val="ConsPlusNormal1"/>
        <w:jc w:val="right"/>
        <w:outlineLvl w:val="1"/>
        <w:rPr>
          <w:szCs w:val="24"/>
        </w:rPr>
      </w:pPr>
      <w:r>
        <w:rPr>
          <w:szCs w:val="24"/>
        </w:rPr>
        <w:lastRenderedPageBreak/>
        <w:t>Приложение 11</w:t>
      </w:r>
    </w:p>
    <w:p w14:paraId="5D43CAC4" w14:textId="77777777" w:rsidR="008114F0" w:rsidRPr="00C639F8" w:rsidRDefault="008114F0" w:rsidP="008114F0">
      <w:pPr>
        <w:jc w:val="right"/>
        <w:rPr>
          <w:szCs w:val="24"/>
        </w:rPr>
      </w:pPr>
      <w:r w:rsidRPr="00C639F8">
        <w:rPr>
          <w:bCs/>
          <w:szCs w:val="24"/>
        </w:rPr>
        <w:t>к Административному регламенту</w:t>
      </w:r>
    </w:p>
    <w:p w14:paraId="0CC6A6E2" w14:textId="77777777" w:rsidR="008114F0"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3BFCF23C"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71E5C23C"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16595ADB" w14:textId="77777777" w:rsidR="008114F0" w:rsidRDefault="008114F0" w:rsidP="008114F0">
      <w:pPr>
        <w:pStyle w:val="ConsPlusNormal1"/>
      </w:pPr>
    </w:p>
    <w:p w14:paraId="7CFF3C20" w14:textId="77777777" w:rsidR="008114F0" w:rsidRDefault="008114F0" w:rsidP="008114F0">
      <w:pPr>
        <w:pStyle w:val="ConsPlusNormal1"/>
        <w:jc w:val="right"/>
      </w:pPr>
      <w:r>
        <w:t xml:space="preserve">В администрацию Балахнинского </w:t>
      </w:r>
      <w:proofErr w:type="gramStart"/>
      <w:r>
        <w:t>муниципального</w:t>
      </w:r>
      <w:proofErr w:type="gramEnd"/>
      <w:r>
        <w:t xml:space="preserve"> </w:t>
      </w:r>
    </w:p>
    <w:p w14:paraId="66B29D25" w14:textId="77777777" w:rsidR="008114F0" w:rsidRDefault="008114F0" w:rsidP="008114F0">
      <w:pPr>
        <w:pStyle w:val="ConsPlusNormal1"/>
        <w:jc w:val="right"/>
      </w:pPr>
      <w:r>
        <w:t>округа Нижегородской области</w:t>
      </w:r>
    </w:p>
    <w:p w14:paraId="6D4388A7" w14:textId="77777777" w:rsidR="008114F0" w:rsidRDefault="008114F0" w:rsidP="008114F0">
      <w:pPr>
        <w:pStyle w:val="ConsPlusNormal1"/>
        <w:jc w:val="right"/>
      </w:pPr>
      <w:r>
        <w:t>от ___________________________________________</w:t>
      </w:r>
    </w:p>
    <w:p w14:paraId="52DE644E" w14:textId="77777777" w:rsidR="008114F0" w:rsidRPr="00BF2777" w:rsidRDefault="008114F0" w:rsidP="008114F0">
      <w:pPr>
        <w:pStyle w:val="ConsPlusNormal1"/>
        <w:jc w:val="right"/>
        <w:rPr>
          <w:sz w:val="20"/>
          <w:szCs w:val="20"/>
        </w:rPr>
      </w:pPr>
      <w:proofErr w:type="gramStart"/>
      <w:r w:rsidRPr="00BF2777">
        <w:rPr>
          <w:sz w:val="20"/>
          <w:szCs w:val="20"/>
        </w:rPr>
        <w:t>(для юридического лица - полное</w:t>
      </w:r>
      <w:proofErr w:type="gramEnd"/>
    </w:p>
    <w:p w14:paraId="38BAE512" w14:textId="77777777" w:rsidR="008114F0" w:rsidRDefault="008114F0" w:rsidP="008114F0">
      <w:pPr>
        <w:pStyle w:val="ConsPlusNormal1"/>
        <w:jc w:val="right"/>
      </w:pPr>
      <w:r>
        <w:t>______________________________________________</w:t>
      </w:r>
    </w:p>
    <w:p w14:paraId="74F2AA1E" w14:textId="77777777" w:rsidR="008114F0" w:rsidRPr="00B60479" w:rsidRDefault="008114F0" w:rsidP="008114F0">
      <w:pPr>
        <w:pStyle w:val="ConsPlusNormal1"/>
        <w:jc w:val="right"/>
        <w:rPr>
          <w:sz w:val="20"/>
          <w:szCs w:val="20"/>
        </w:rPr>
      </w:pPr>
      <w:r w:rsidRPr="00B60479">
        <w:rPr>
          <w:sz w:val="20"/>
          <w:szCs w:val="20"/>
        </w:rPr>
        <w:t xml:space="preserve">наименование, </w:t>
      </w:r>
      <w:proofErr w:type="gramStart"/>
      <w:r w:rsidRPr="00B60479">
        <w:rPr>
          <w:sz w:val="20"/>
          <w:szCs w:val="20"/>
        </w:rPr>
        <w:t>организационно-правовая</w:t>
      </w:r>
      <w:proofErr w:type="gramEnd"/>
    </w:p>
    <w:p w14:paraId="1C754526" w14:textId="77777777" w:rsidR="008114F0" w:rsidRDefault="008114F0" w:rsidP="008114F0">
      <w:pPr>
        <w:pStyle w:val="ConsPlusNormal1"/>
        <w:jc w:val="right"/>
      </w:pPr>
      <w:r>
        <w:t>______________________________________________</w:t>
      </w:r>
    </w:p>
    <w:p w14:paraId="59EA8D35" w14:textId="77777777" w:rsidR="008114F0" w:rsidRPr="00B60479" w:rsidRDefault="008114F0" w:rsidP="008114F0">
      <w:pPr>
        <w:pStyle w:val="ConsPlusNormal1"/>
        <w:jc w:val="right"/>
        <w:rPr>
          <w:sz w:val="20"/>
          <w:szCs w:val="20"/>
        </w:rPr>
      </w:pPr>
      <w:r w:rsidRPr="00B60479">
        <w:rPr>
          <w:sz w:val="20"/>
          <w:szCs w:val="20"/>
        </w:rPr>
        <w:t>форма, сведения о государственной</w:t>
      </w:r>
      <w:r w:rsidRPr="00B60479">
        <w:t xml:space="preserve"> </w:t>
      </w:r>
      <w:r>
        <w:rPr>
          <w:sz w:val="20"/>
          <w:szCs w:val="20"/>
        </w:rPr>
        <w:t>регистрации</w:t>
      </w:r>
    </w:p>
    <w:p w14:paraId="16381242" w14:textId="77777777" w:rsidR="008114F0" w:rsidRDefault="008114F0" w:rsidP="008114F0">
      <w:pPr>
        <w:pStyle w:val="ConsPlusNormal1"/>
        <w:jc w:val="right"/>
      </w:pPr>
      <w:r>
        <w:t>_____________________________________________</w:t>
      </w:r>
    </w:p>
    <w:p w14:paraId="002125F4" w14:textId="77777777" w:rsidR="008114F0" w:rsidRPr="00B60479" w:rsidRDefault="008114F0" w:rsidP="008114F0">
      <w:pPr>
        <w:pStyle w:val="ConsPlusNormal1"/>
        <w:jc w:val="right"/>
        <w:rPr>
          <w:sz w:val="20"/>
          <w:szCs w:val="20"/>
        </w:rPr>
      </w:pPr>
      <w:r w:rsidRPr="00B60479">
        <w:rPr>
          <w:sz w:val="20"/>
          <w:szCs w:val="20"/>
        </w:rPr>
        <w:t>для физического лица - ФИО,</w:t>
      </w:r>
    </w:p>
    <w:p w14:paraId="12B9A90E" w14:textId="77777777" w:rsidR="008114F0" w:rsidRDefault="008114F0" w:rsidP="008114F0">
      <w:pPr>
        <w:pStyle w:val="ConsPlusNormal1"/>
        <w:jc w:val="right"/>
      </w:pPr>
      <w:r>
        <w:t>______________________________________________</w:t>
      </w:r>
    </w:p>
    <w:p w14:paraId="77974664" w14:textId="77777777" w:rsidR="008114F0" w:rsidRPr="00B60479" w:rsidRDefault="008114F0" w:rsidP="008114F0">
      <w:pPr>
        <w:pStyle w:val="ConsPlusNormal1"/>
        <w:jc w:val="right"/>
        <w:rPr>
          <w:sz w:val="20"/>
          <w:szCs w:val="20"/>
        </w:rPr>
      </w:pPr>
      <w:r w:rsidRPr="00B60479">
        <w:rPr>
          <w:sz w:val="20"/>
          <w:szCs w:val="20"/>
        </w:rPr>
        <w:t>паспортные данные: серия, номер, каким</w:t>
      </w:r>
    </w:p>
    <w:p w14:paraId="01745D67" w14:textId="77777777" w:rsidR="008114F0" w:rsidRPr="00B60479" w:rsidRDefault="008114F0" w:rsidP="008114F0">
      <w:pPr>
        <w:pStyle w:val="ConsPlusNormal1"/>
        <w:jc w:val="right"/>
        <w:rPr>
          <w:sz w:val="20"/>
          <w:szCs w:val="20"/>
        </w:rPr>
      </w:pPr>
      <w:r w:rsidRPr="00B60479">
        <w:rPr>
          <w:sz w:val="20"/>
          <w:szCs w:val="20"/>
        </w:rPr>
        <w:t>органом и когда выдан паспорт)</w:t>
      </w:r>
    </w:p>
    <w:p w14:paraId="682FF3D5" w14:textId="77777777" w:rsidR="008114F0" w:rsidRDefault="008114F0" w:rsidP="008114F0">
      <w:pPr>
        <w:pStyle w:val="ConsPlusNormal1"/>
        <w:jc w:val="right"/>
      </w:pPr>
      <w:r>
        <w:t>Адрес заявителя: _____________________________</w:t>
      </w:r>
    </w:p>
    <w:p w14:paraId="12AA3429" w14:textId="77777777" w:rsidR="008114F0" w:rsidRPr="00B60479" w:rsidRDefault="008114F0" w:rsidP="008114F0">
      <w:pPr>
        <w:pStyle w:val="ConsPlusNormal1"/>
        <w:jc w:val="center"/>
        <w:rPr>
          <w:sz w:val="20"/>
          <w:szCs w:val="20"/>
        </w:rPr>
      </w:pPr>
      <w:r>
        <w:rPr>
          <w:sz w:val="20"/>
          <w:szCs w:val="20"/>
        </w:rPr>
        <w:t xml:space="preserve">                                                                                                                                     </w:t>
      </w:r>
      <w:proofErr w:type="gramStart"/>
      <w:r w:rsidRPr="00BF2777">
        <w:rPr>
          <w:sz w:val="20"/>
          <w:szCs w:val="20"/>
        </w:rPr>
        <w:t>(место нахождения</w:t>
      </w:r>
      <w:proofErr w:type="gramEnd"/>
    </w:p>
    <w:p w14:paraId="269FB88D" w14:textId="77777777" w:rsidR="008114F0" w:rsidRDefault="008114F0" w:rsidP="008114F0">
      <w:pPr>
        <w:pStyle w:val="ConsPlusNormal1"/>
        <w:jc w:val="right"/>
      </w:pPr>
      <w:r>
        <w:t>______________________________________________</w:t>
      </w:r>
    </w:p>
    <w:p w14:paraId="5877C0C7" w14:textId="77777777" w:rsidR="008114F0" w:rsidRDefault="008114F0" w:rsidP="008114F0">
      <w:pPr>
        <w:pStyle w:val="ConsPlusNormal1"/>
        <w:jc w:val="center"/>
      </w:pPr>
      <w:r>
        <w:rPr>
          <w:sz w:val="20"/>
          <w:szCs w:val="20"/>
        </w:rPr>
        <w:t xml:space="preserve">                                                                                                                 </w:t>
      </w:r>
      <w:r w:rsidRPr="00BF2777">
        <w:rPr>
          <w:sz w:val="20"/>
          <w:szCs w:val="20"/>
        </w:rPr>
        <w:t>юридического лица/место</w:t>
      </w:r>
      <w:r w:rsidRPr="00BF2777">
        <w:t xml:space="preserve"> </w:t>
      </w:r>
    </w:p>
    <w:p w14:paraId="052B7E0B" w14:textId="77777777" w:rsidR="008114F0" w:rsidRDefault="008114F0" w:rsidP="008114F0">
      <w:pPr>
        <w:pStyle w:val="ConsPlusNormal1"/>
        <w:jc w:val="right"/>
      </w:pPr>
      <w:r>
        <w:t>______________________________________________</w:t>
      </w:r>
    </w:p>
    <w:p w14:paraId="708F271D" w14:textId="77777777" w:rsidR="008114F0" w:rsidRPr="00B60479" w:rsidRDefault="008114F0" w:rsidP="008114F0">
      <w:pPr>
        <w:pStyle w:val="ConsPlusNormal1"/>
        <w:jc w:val="center"/>
        <w:rPr>
          <w:sz w:val="20"/>
          <w:szCs w:val="20"/>
        </w:rPr>
      </w:pPr>
      <w:r>
        <w:rPr>
          <w:sz w:val="20"/>
          <w:szCs w:val="20"/>
        </w:rPr>
        <w:t xml:space="preserve">                                                                                                                            </w:t>
      </w:r>
      <w:r w:rsidRPr="00B60479">
        <w:rPr>
          <w:sz w:val="20"/>
          <w:szCs w:val="20"/>
        </w:rPr>
        <w:t>регистрации физического лица)</w:t>
      </w:r>
    </w:p>
    <w:p w14:paraId="3EDC6970" w14:textId="77777777" w:rsidR="008114F0" w:rsidRDefault="008114F0" w:rsidP="008114F0">
      <w:pPr>
        <w:pStyle w:val="ConsPlusNormal1"/>
        <w:jc w:val="right"/>
      </w:pPr>
      <w:r>
        <w:t>Телефон (факс) заявителя: ____________________</w:t>
      </w:r>
    </w:p>
    <w:p w14:paraId="28C5C8BA" w14:textId="77777777" w:rsidR="008114F0" w:rsidRDefault="008114F0" w:rsidP="008114F0">
      <w:pPr>
        <w:pStyle w:val="ConsPlusNormal1"/>
        <w:jc w:val="right"/>
      </w:pPr>
    </w:p>
    <w:p w14:paraId="46B255A5" w14:textId="77777777" w:rsidR="008114F0" w:rsidRDefault="008114F0" w:rsidP="008114F0">
      <w:pPr>
        <w:pStyle w:val="ConsPlusNormal1"/>
        <w:jc w:val="center"/>
      </w:pPr>
      <w:r>
        <w:t xml:space="preserve">                                                                           ФИО уполномоченного представителя заявителя:</w:t>
      </w:r>
    </w:p>
    <w:p w14:paraId="428C7F1F" w14:textId="77777777" w:rsidR="008114F0" w:rsidRDefault="008114F0" w:rsidP="008114F0">
      <w:pPr>
        <w:pStyle w:val="ConsPlusNormal1"/>
        <w:jc w:val="right"/>
      </w:pPr>
      <w:r>
        <w:t>______________________________________________</w:t>
      </w:r>
    </w:p>
    <w:p w14:paraId="22F59C7C" w14:textId="77777777" w:rsidR="008114F0" w:rsidRDefault="008114F0" w:rsidP="008114F0">
      <w:pPr>
        <w:pStyle w:val="ConsPlusNormal1"/>
        <w:jc w:val="right"/>
      </w:pPr>
      <w:r>
        <w:t>______________________________________________</w:t>
      </w:r>
    </w:p>
    <w:p w14:paraId="4380FAD1" w14:textId="77777777" w:rsidR="008114F0" w:rsidRDefault="008114F0" w:rsidP="008114F0">
      <w:pPr>
        <w:pStyle w:val="ConsPlusNormal1"/>
        <w:jc w:val="right"/>
      </w:pPr>
      <w:r>
        <w:t>Паспортные данные представителя: _____________</w:t>
      </w:r>
    </w:p>
    <w:p w14:paraId="4622FF7D" w14:textId="77777777" w:rsidR="008114F0" w:rsidRDefault="008114F0" w:rsidP="008114F0">
      <w:pPr>
        <w:pStyle w:val="ConsPlusNormal1"/>
        <w:jc w:val="right"/>
      </w:pPr>
      <w:r>
        <w:t>______________________________________________</w:t>
      </w:r>
    </w:p>
    <w:p w14:paraId="47B036E6" w14:textId="77777777" w:rsidR="008114F0" w:rsidRDefault="008114F0" w:rsidP="008114F0">
      <w:pPr>
        <w:pStyle w:val="ConsPlusNormal1"/>
        <w:jc w:val="right"/>
      </w:pPr>
      <w:r>
        <w:t>______________________________________________</w:t>
      </w:r>
    </w:p>
    <w:p w14:paraId="4E370340" w14:textId="77777777" w:rsidR="008114F0" w:rsidRPr="00B60479" w:rsidRDefault="008114F0" w:rsidP="008114F0">
      <w:pPr>
        <w:pStyle w:val="ConsPlusNormal1"/>
        <w:jc w:val="right"/>
        <w:rPr>
          <w:sz w:val="20"/>
          <w:szCs w:val="20"/>
        </w:rPr>
      </w:pPr>
      <w:proofErr w:type="gramStart"/>
      <w:r w:rsidRPr="00B60479">
        <w:rPr>
          <w:sz w:val="20"/>
          <w:szCs w:val="20"/>
        </w:rPr>
        <w:t>(серия, номер, каким органом и когда</w:t>
      </w:r>
      <w:proofErr w:type="gramEnd"/>
    </w:p>
    <w:p w14:paraId="2F848518" w14:textId="77777777" w:rsidR="008114F0" w:rsidRPr="00B60479" w:rsidRDefault="008114F0" w:rsidP="008114F0">
      <w:pPr>
        <w:pStyle w:val="ConsPlusNormal1"/>
        <w:jc w:val="right"/>
        <w:rPr>
          <w:sz w:val="20"/>
          <w:szCs w:val="20"/>
        </w:rPr>
      </w:pPr>
      <w:r w:rsidRPr="00B60479">
        <w:rPr>
          <w:sz w:val="20"/>
          <w:szCs w:val="20"/>
        </w:rPr>
        <w:t>выдан паспорт)</w:t>
      </w:r>
    </w:p>
    <w:p w14:paraId="09F2B134" w14:textId="77777777" w:rsidR="008114F0" w:rsidRDefault="008114F0" w:rsidP="008114F0">
      <w:pPr>
        <w:pStyle w:val="ConsPlusNormal1"/>
      </w:pPr>
    </w:p>
    <w:p w14:paraId="3E84D64E" w14:textId="77777777" w:rsidR="008114F0" w:rsidRDefault="008114F0" w:rsidP="008114F0">
      <w:pPr>
        <w:pStyle w:val="ConsPlusNormal1"/>
        <w:jc w:val="right"/>
      </w:pPr>
      <w:r>
        <w:t>Документ, подтверждающий полномочия представителя:</w:t>
      </w:r>
    </w:p>
    <w:p w14:paraId="091E53F1" w14:textId="77777777" w:rsidR="008114F0" w:rsidRDefault="008114F0" w:rsidP="008114F0">
      <w:pPr>
        <w:pStyle w:val="ConsPlusNormal1"/>
        <w:jc w:val="right"/>
      </w:pPr>
      <w:r>
        <w:t>______________________________________________</w:t>
      </w:r>
    </w:p>
    <w:p w14:paraId="6B8703B7" w14:textId="77777777" w:rsidR="008114F0" w:rsidRDefault="008114F0" w:rsidP="008114F0">
      <w:pPr>
        <w:pStyle w:val="ConsPlusNormal1"/>
        <w:jc w:val="right"/>
      </w:pPr>
      <w:r>
        <w:t>______________________________________________</w:t>
      </w:r>
    </w:p>
    <w:p w14:paraId="35A6620A" w14:textId="77777777" w:rsidR="008114F0" w:rsidRPr="00B60479" w:rsidRDefault="008114F0" w:rsidP="008114F0">
      <w:pPr>
        <w:pStyle w:val="ConsPlusNormal1"/>
        <w:jc w:val="right"/>
        <w:rPr>
          <w:sz w:val="20"/>
          <w:szCs w:val="20"/>
        </w:rPr>
      </w:pPr>
      <w:r w:rsidRPr="00B60479">
        <w:rPr>
          <w:sz w:val="20"/>
          <w:szCs w:val="20"/>
        </w:rPr>
        <w:t>(наименование и реквизиты документа)</w:t>
      </w:r>
    </w:p>
    <w:p w14:paraId="4B0BFC76" w14:textId="77777777" w:rsidR="008114F0" w:rsidRDefault="008114F0" w:rsidP="008114F0">
      <w:pPr>
        <w:pStyle w:val="ConsPlusNormal1"/>
      </w:pPr>
    </w:p>
    <w:p w14:paraId="25E12B1D" w14:textId="77777777" w:rsidR="008114F0" w:rsidRDefault="008114F0" w:rsidP="008114F0">
      <w:pPr>
        <w:pStyle w:val="ConsPlusNormal1"/>
      </w:pPr>
    </w:p>
    <w:p w14:paraId="4A3FAEC2" w14:textId="77777777" w:rsidR="008114F0" w:rsidRDefault="008114F0" w:rsidP="008114F0">
      <w:pPr>
        <w:pStyle w:val="ConsPlusNormal1"/>
        <w:jc w:val="center"/>
      </w:pPr>
      <w:bookmarkStart w:id="8" w:name="P4068"/>
      <w:bookmarkEnd w:id="8"/>
      <w:r>
        <w:t>ЗАЯВЛЕНИЕ</w:t>
      </w:r>
    </w:p>
    <w:p w14:paraId="08201D4D" w14:textId="77777777" w:rsidR="008114F0" w:rsidRDefault="008114F0" w:rsidP="008114F0">
      <w:pPr>
        <w:pStyle w:val="ConsPlusNormal1"/>
        <w:jc w:val="center"/>
      </w:pPr>
      <w:r>
        <w:t>о выдаче копии уведомления о переводе жилого помещения</w:t>
      </w:r>
    </w:p>
    <w:p w14:paraId="5310B7C3" w14:textId="77777777" w:rsidR="008114F0" w:rsidRDefault="008114F0" w:rsidP="008114F0">
      <w:pPr>
        <w:pStyle w:val="ConsPlusNormal1"/>
        <w:jc w:val="center"/>
      </w:pPr>
      <w:r>
        <w:t>в нежилое помещение и нежилого помещения в жилое помещение</w:t>
      </w:r>
    </w:p>
    <w:p w14:paraId="436694CC" w14:textId="77777777" w:rsidR="008114F0" w:rsidRDefault="008114F0" w:rsidP="008114F0">
      <w:pPr>
        <w:pStyle w:val="ConsPlusNormal1"/>
        <w:jc w:val="center"/>
      </w:pPr>
      <w:r>
        <w:t>или акта приемки в эксплуатацию законченного переустройством</w:t>
      </w:r>
    </w:p>
    <w:p w14:paraId="51673199" w14:textId="77777777" w:rsidR="008114F0" w:rsidRDefault="008114F0" w:rsidP="008114F0">
      <w:pPr>
        <w:pStyle w:val="ConsPlusNormal1"/>
        <w:jc w:val="center"/>
      </w:pPr>
      <w:r>
        <w:t>и (или) перепланировкой (не</w:t>
      </w:r>
      <w:proofErr w:type="gramStart"/>
      <w:r>
        <w:t>)ж</w:t>
      </w:r>
      <w:proofErr w:type="gramEnd"/>
      <w:r>
        <w:t>илого помещения</w:t>
      </w:r>
    </w:p>
    <w:p w14:paraId="7EE68C1A" w14:textId="77777777" w:rsidR="008114F0" w:rsidRDefault="008114F0" w:rsidP="008114F0">
      <w:pPr>
        <w:pStyle w:val="ConsPlusNormal1"/>
      </w:pPr>
    </w:p>
    <w:p w14:paraId="6D99B342" w14:textId="77777777" w:rsidR="008114F0" w:rsidRDefault="008114F0" w:rsidP="008114F0">
      <w:pPr>
        <w:pStyle w:val="ConsPlusNormal1"/>
        <w:ind w:firstLine="540"/>
        <w:jc w:val="both"/>
      </w:pPr>
      <w:r>
        <w:t xml:space="preserve">Прошу выдать копию уведомления о переводе жилого помещения в нежилое помещение и нежилое помещение в жилое помещение на территории Балахнинского муниципального округа Нижегородской области </w:t>
      </w:r>
      <w:proofErr w:type="gramStart"/>
      <w:r>
        <w:t>от</w:t>
      </w:r>
      <w:proofErr w:type="gramEnd"/>
      <w:r>
        <w:t xml:space="preserve"> _________________________ № _______________________________,</w:t>
      </w:r>
    </w:p>
    <w:p w14:paraId="3C7EE7E2" w14:textId="77777777" w:rsidR="008114F0" w:rsidRDefault="008114F0" w:rsidP="008114F0">
      <w:pPr>
        <w:pStyle w:val="ConsPlusNormal1"/>
        <w:spacing w:before="240"/>
        <w:ind w:firstLine="540"/>
        <w:jc w:val="both"/>
      </w:pPr>
      <w:r>
        <w:t xml:space="preserve">в связи </w:t>
      </w:r>
      <w:proofErr w:type="gramStart"/>
      <w:r>
        <w:t>с</w:t>
      </w:r>
      <w:proofErr w:type="gramEnd"/>
      <w:r>
        <w:t xml:space="preserve"> ________________________________________________________________________</w:t>
      </w:r>
    </w:p>
    <w:p w14:paraId="6B929B25" w14:textId="77777777" w:rsidR="008114F0" w:rsidRDefault="008114F0" w:rsidP="008114F0">
      <w:pPr>
        <w:pStyle w:val="ConsPlusNormal1"/>
        <w:spacing w:before="240"/>
        <w:ind w:firstLine="540"/>
        <w:jc w:val="both"/>
      </w:pPr>
      <w:r>
        <w:lastRenderedPageBreak/>
        <w:t>________________________________________________________________________________</w:t>
      </w:r>
    </w:p>
    <w:p w14:paraId="7256D6AB" w14:textId="77777777" w:rsidR="008114F0" w:rsidRDefault="008114F0" w:rsidP="008114F0">
      <w:pPr>
        <w:pStyle w:val="ConsPlusNormal1"/>
        <w:spacing w:before="240"/>
        <w:ind w:firstLine="540"/>
        <w:jc w:val="both"/>
      </w:pPr>
      <w:r>
        <w:t>________________________________________________________________________________.</w:t>
      </w:r>
    </w:p>
    <w:p w14:paraId="0876649F" w14:textId="77777777" w:rsidR="008114F0" w:rsidRDefault="008114F0" w:rsidP="008114F0">
      <w:pPr>
        <w:pStyle w:val="ConsPlusNormal1"/>
      </w:pPr>
    </w:p>
    <w:p w14:paraId="40FEDD09" w14:textId="77777777" w:rsidR="008114F0" w:rsidRDefault="008114F0" w:rsidP="008114F0">
      <w:pPr>
        <w:pStyle w:val="ConsPlusNormal1"/>
        <w:ind w:firstLine="540"/>
        <w:jc w:val="both"/>
      </w:pPr>
      <w:r>
        <w:t xml:space="preserve">Приложение ________________________________________________________ на ____ </w:t>
      </w:r>
      <w:proofErr w:type="gramStart"/>
      <w:r>
        <w:t>л</w:t>
      </w:r>
      <w:proofErr w:type="gramEnd"/>
      <w:r>
        <w:t>.</w:t>
      </w:r>
    </w:p>
    <w:p w14:paraId="0C7281BB" w14:textId="77777777" w:rsidR="008114F0" w:rsidRDefault="008114F0" w:rsidP="008114F0">
      <w:pPr>
        <w:pStyle w:val="ConsPlusNormal1"/>
      </w:pPr>
    </w:p>
    <w:p w14:paraId="1FE7A626" w14:textId="77777777" w:rsidR="008114F0" w:rsidRDefault="008114F0" w:rsidP="008114F0">
      <w:pPr>
        <w:pStyle w:val="ConsPlusNormal1"/>
        <w:ind w:firstLine="540"/>
        <w:jc w:val="both"/>
      </w:pPr>
      <w:r>
        <w:t>Результат предоставления муниципальной услуги прошу (указать один из перечисленных способов):</w:t>
      </w:r>
    </w:p>
    <w:p w14:paraId="14DDB0A9" w14:textId="77777777" w:rsidR="008114F0" w:rsidRDefault="008114F0" w:rsidP="008114F0">
      <w:pPr>
        <w:pStyle w:val="ConsPlusNormal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114F0" w:rsidRPr="00BD62C2" w14:paraId="7C59FE3A" w14:textId="77777777" w:rsidTr="0080143D">
        <w:tc>
          <w:tcPr>
            <w:tcW w:w="9071" w:type="dxa"/>
            <w:tcBorders>
              <w:top w:val="nil"/>
              <w:left w:val="nil"/>
              <w:bottom w:val="nil"/>
              <w:right w:val="nil"/>
            </w:tcBorders>
          </w:tcPr>
          <w:p w14:paraId="17CF075B" w14:textId="77777777" w:rsidR="008114F0" w:rsidRPr="00BD62C2" w:rsidRDefault="008114F0" w:rsidP="0080143D">
            <w:pPr>
              <w:pStyle w:val="ConsPlusNormal1"/>
              <w:jc w:val="both"/>
            </w:pPr>
            <w:r w:rsidRPr="00BD62C2">
              <w:t>Направить на адрес электронной почты _________________</w:t>
            </w:r>
            <w:r>
              <w:t>________</w:t>
            </w:r>
            <w:r w:rsidRPr="00BD62C2">
              <w:t>_______________</w:t>
            </w:r>
          </w:p>
        </w:tc>
      </w:tr>
      <w:tr w:rsidR="008114F0" w:rsidRPr="00BD62C2" w14:paraId="417832A4" w14:textId="77777777" w:rsidTr="0080143D">
        <w:tc>
          <w:tcPr>
            <w:tcW w:w="9071" w:type="dxa"/>
            <w:tcBorders>
              <w:top w:val="nil"/>
              <w:left w:val="nil"/>
              <w:bottom w:val="nil"/>
              <w:right w:val="nil"/>
            </w:tcBorders>
          </w:tcPr>
          <w:p w14:paraId="237B04E9" w14:textId="77777777" w:rsidR="008114F0" w:rsidRPr="00BD62C2" w:rsidRDefault="008114F0" w:rsidP="0080143D">
            <w:pPr>
              <w:pStyle w:val="ConsPlusNormal1"/>
              <w:jc w:val="both"/>
            </w:pPr>
            <w:r w:rsidRPr="00BD62C2">
              <w:t>Направить в форме электронного документа в Личный кабинет на ЕПГУ/РПГУ</w:t>
            </w:r>
          </w:p>
        </w:tc>
      </w:tr>
      <w:tr w:rsidR="008114F0" w:rsidRPr="00BD62C2" w14:paraId="75FC2EC2" w14:textId="77777777" w:rsidTr="0080143D">
        <w:tc>
          <w:tcPr>
            <w:tcW w:w="9071" w:type="dxa"/>
            <w:tcBorders>
              <w:top w:val="nil"/>
              <w:left w:val="nil"/>
              <w:bottom w:val="nil"/>
              <w:right w:val="nil"/>
            </w:tcBorders>
          </w:tcPr>
          <w:p w14:paraId="3B3B88CF" w14:textId="77777777" w:rsidR="008114F0" w:rsidRPr="00BD62C2" w:rsidRDefault="008114F0" w:rsidP="0080143D">
            <w:pPr>
              <w:pStyle w:val="ConsPlusNormal1"/>
              <w:jc w:val="both"/>
            </w:pPr>
            <w:r w:rsidRPr="00BD62C2">
              <w:t>Выдать на бумажном носителе в ГБУ НО «УМФЦ»</w:t>
            </w:r>
          </w:p>
        </w:tc>
      </w:tr>
      <w:tr w:rsidR="008114F0" w:rsidRPr="00BD62C2" w14:paraId="5AB2B14D" w14:textId="77777777" w:rsidTr="0080143D">
        <w:tc>
          <w:tcPr>
            <w:tcW w:w="9071" w:type="dxa"/>
            <w:tcBorders>
              <w:top w:val="nil"/>
              <w:left w:val="nil"/>
              <w:bottom w:val="nil"/>
              <w:right w:val="nil"/>
            </w:tcBorders>
          </w:tcPr>
          <w:p w14:paraId="669AC634" w14:textId="77777777" w:rsidR="008114F0" w:rsidRPr="00BD62C2" w:rsidRDefault="008114F0" w:rsidP="0080143D">
            <w:pPr>
              <w:pStyle w:val="ConsPlusNormal1"/>
              <w:jc w:val="both"/>
            </w:pPr>
            <w:r w:rsidRPr="00BD62C2">
              <w:t>Выдать на бумажном носителе при личном обращении в Администрацию</w:t>
            </w:r>
            <w:r>
              <w:t xml:space="preserve"> </w:t>
            </w:r>
            <w:r w:rsidRPr="00877CDE">
              <w:t>Балахнинского муниципального округа Нижегородской области</w:t>
            </w:r>
          </w:p>
        </w:tc>
      </w:tr>
      <w:tr w:rsidR="008114F0" w:rsidRPr="00BD62C2" w14:paraId="431B9417" w14:textId="77777777" w:rsidTr="0080143D">
        <w:tc>
          <w:tcPr>
            <w:tcW w:w="9071" w:type="dxa"/>
            <w:tcBorders>
              <w:top w:val="nil"/>
              <w:left w:val="nil"/>
              <w:bottom w:val="nil"/>
              <w:right w:val="nil"/>
            </w:tcBorders>
          </w:tcPr>
          <w:p w14:paraId="1448ACD8" w14:textId="77777777" w:rsidR="008114F0" w:rsidRPr="00BD62C2" w:rsidRDefault="008114F0" w:rsidP="0080143D">
            <w:pPr>
              <w:pStyle w:val="ConsPlusNormal1"/>
              <w:jc w:val="both"/>
            </w:pPr>
            <w:r w:rsidRPr="00BD62C2">
              <w:t>Направить почтовым отправлением</w:t>
            </w:r>
          </w:p>
        </w:tc>
      </w:tr>
    </w:tbl>
    <w:p w14:paraId="140D03FC" w14:textId="77777777" w:rsidR="008114F0" w:rsidRDefault="008114F0" w:rsidP="008114F0">
      <w:pPr>
        <w:pStyle w:val="ConsPlusNormal1"/>
      </w:pPr>
    </w:p>
    <w:p w14:paraId="525E94EA" w14:textId="561F4945" w:rsidR="008114F0" w:rsidRDefault="008114F0" w:rsidP="008114F0">
      <w:pPr>
        <w:pStyle w:val="ConsPlusNormal1"/>
        <w:spacing w:line="276" w:lineRule="auto"/>
        <w:ind w:firstLine="540"/>
        <w:jc w:val="both"/>
      </w:pPr>
      <w:r>
        <w:t xml:space="preserve">С обработкой, передачей и хранением персональных данных в соответствии с Федеральным </w:t>
      </w:r>
      <w:r w:rsidRPr="000B5BBE">
        <w:rPr>
          <w:color w:val="000000"/>
        </w:rPr>
        <w:t>законом о</w:t>
      </w:r>
      <w:r>
        <w:t>т 27 июля 2006 г. № 152-ФЗ «О персональных данных» в целях и объеме, необходимых для получения муниципальной услуги согласен.</w:t>
      </w:r>
    </w:p>
    <w:p w14:paraId="1183C1F5" w14:textId="77777777" w:rsidR="008114F0" w:rsidRDefault="008114F0" w:rsidP="008114F0">
      <w:pPr>
        <w:pStyle w:val="ConsPlusNormal1"/>
      </w:pPr>
    </w:p>
    <w:p w14:paraId="06B48B88" w14:textId="77777777" w:rsidR="008114F0" w:rsidRDefault="008114F0" w:rsidP="008114F0">
      <w:pPr>
        <w:pStyle w:val="ConsPlusNormal1"/>
      </w:pPr>
      <w:r>
        <w:t xml:space="preserve">Подпись __________________________________________________         </w:t>
      </w:r>
      <w:r w:rsidRPr="00877CDE">
        <w:t>Дата _____</w:t>
      </w:r>
      <w:r>
        <w:t>______</w:t>
      </w:r>
      <w:r w:rsidRPr="00877CDE">
        <w:t>_____</w:t>
      </w:r>
    </w:p>
    <w:p w14:paraId="5759845F" w14:textId="77777777" w:rsidR="008114F0" w:rsidRDefault="008114F0" w:rsidP="008114F0">
      <w:pPr>
        <w:pStyle w:val="ConsPlusNormal1"/>
        <w:rPr>
          <w:sz w:val="20"/>
          <w:szCs w:val="20"/>
        </w:rPr>
      </w:pPr>
      <w:r>
        <w:rPr>
          <w:sz w:val="20"/>
          <w:szCs w:val="20"/>
        </w:rPr>
        <w:t xml:space="preserve">                           </w:t>
      </w:r>
      <w:r w:rsidRPr="00877CDE">
        <w:rPr>
          <w:sz w:val="20"/>
          <w:szCs w:val="20"/>
        </w:rPr>
        <w:t xml:space="preserve">(ФИО и должность представителя ЮЛ; </w:t>
      </w:r>
    </w:p>
    <w:p w14:paraId="2038118C" w14:textId="77777777" w:rsidR="008114F0" w:rsidRPr="00877CDE" w:rsidRDefault="008114F0" w:rsidP="008114F0">
      <w:pPr>
        <w:pStyle w:val="ConsPlusNormal1"/>
        <w:rPr>
          <w:sz w:val="20"/>
          <w:szCs w:val="20"/>
        </w:rPr>
      </w:pPr>
      <w:r>
        <w:rPr>
          <w:sz w:val="20"/>
          <w:szCs w:val="20"/>
        </w:rPr>
        <w:t xml:space="preserve">                           </w:t>
      </w:r>
      <w:proofErr w:type="gramStart"/>
      <w:r w:rsidRPr="00877CDE">
        <w:rPr>
          <w:sz w:val="20"/>
          <w:szCs w:val="20"/>
        </w:rPr>
        <w:t>ФИО</w:t>
      </w:r>
      <w:r>
        <w:rPr>
          <w:sz w:val="20"/>
          <w:szCs w:val="20"/>
        </w:rPr>
        <w:t xml:space="preserve">  </w:t>
      </w:r>
      <w:r w:rsidRPr="00877CDE">
        <w:rPr>
          <w:sz w:val="20"/>
          <w:szCs w:val="20"/>
        </w:rPr>
        <w:t>физического лица либо его представителя)</w:t>
      </w:r>
      <w:proofErr w:type="gramEnd"/>
    </w:p>
    <w:p w14:paraId="2205E3F4" w14:textId="77777777" w:rsidR="008114F0" w:rsidRDefault="008114F0" w:rsidP="008114F0">
      <w:pPr>
        <w:pStyle w:val="ConsPlusNormal1"/>
      </w:pPr>
    </w:p>
    <w:p w14:paraId="5706D50A" w14:textId="77777777" w:rsidR="008114F0" w:rsidRDefault="008114F0" w:rsidP="008114F0">
      <w:pPr>
        <w:pStyle w:val="ConsPlusNormal1"/>
      </w:pPr>
    </w:p>
    <w:p w14:paraId="3C27D2D3" w14:textId="77777777" w:rsidR="008114F0" w:rsidRDefault="008114F0" w:rsidP="008114F0">
      <w:pPr>
        <w:pStyle w:val="ConsPlusNormal1"/>
      </w:pPr>
    </w:p>
    <w:p w14:paraId="5ECFBB99" w14:textId="77777777" w:rsidR="008114F0" w:rsidRDefault="008114F0" w:rsidP="008114F0">
      <w:pPr>
        <w:pStyle w:val="ConsPlusNormal1"/>
      </w:pPr>
    </w:p>
    <w:p w14:paraId="625CB957" w14:textId="77777777" w:rsidR="008114F0" w:rsidRDefault="008114F0" w:rsidP="008114F0">
      <w:pPr>
        <w:pStyle w:val="ConsPlusNormal1"/>
      </w:pPr>
    </w:p>
    <w:p w14:paraId="1A3F39DD" w14:textId="77777777" w:rsidR="008114F0" w:rsidRDefault="008114F0" w:rsidP="008114F0">
      <w:pPr>
        <w:pStyle w:val="ConsPlusNormal1"/>
      </w:pPr>
    </w:p>
    <w:p w14:paraId="069BA569" w14:textId="77777777" w:rsidR="008114F0" w:rsidRDefault="008114F0" w:rsidP="008114F0">
      <w:pPr>
        <w:pStyle w:val="ConsPlusNormal1"/>
      </w:pPr>
    </w:p>
    <w:p w14:paraId="1C25639F" w14:textId="77777777" w:rsidR="008114F0" w:rsidRDefault="008114F0" w:rsidP="008114F0">
      <w:pPr>
        <w:pStyle w:val="ConsPlusNormal1"/>
      </w:pPr>
    </w:p>
    <w:p w14:paraId="616B8042" w14:textId="77777777" w:rsidR="008114F0" w:rsidRDefault="008114F0" w:rsidP="008114F0">
      <w:pPr>
        <w:pStyle w:val="ConsPlusNormal1"/>
      </w:pPr>
    </w:p>
    <w:p w14:paraId="74245856" w14:textId="77777777" w:rsidR="008114F0" w:rsidRDefault="008114F0" w:rsidP="008114F0">
      <w:pPr>
        <w:pStyle w:val="ConsPlusNormal1"/>
      </w:pPr>
    </w:p>
    <w:p w14:paraId="315DDED1" w14:textId="77777777" w:rsidR="008114F0" w:rsidRDefault="008114F0" w:rsidP="008114F0">
      <w:pPr>
        <w:pStyle w:val="ConsPlusNormal1"/>
      </w:pPr>
    </w:p>
    <w:p w14:paraId="7939D043" w14:textId="77777777" w:rsidR="008114F0" w:rsidRDefault="008114F0" w:rsidP="008114F0">
      <w:pPr>
        <w:pStyle w:val="ConsPlusNormal1"/>
      </w:pPr>
    </w:p>
    <w:p w14:paraId="39F7A076" w14:textId="77777777" w:rsidR="008114F0" w:rsidRDefault="008114F0" w:rsidP="008114F0">
      <w:pPr>
        <w:pStyle w:val="ConsPlusNormal1"/>
      </w:pPr>
    </w:p>
    <w:p w14:paraId="6BD3AE19" w14:textId="77777777" w:rsidR="008114F0" w:rsidRDefault="008114F0" w:rsidP="008114F0">
      <w:pPr>
        <w:pStyle w:val="ConsPlusNormal1"/>
      </w:pPr>
    </w:p>
    <w:p w14:paraId="32CAF01E" w14:textId="77777777" w:rsidR="008114F0" w:rsidRDefault="008114F0" w:rsidP="008114F0">
      <w:pPr>
        <w:pStyle w:val="ConsPlusNormal1"/>
      </w:pPr>
    </w:p>
    <w:p w14:paraId="2E6A6C44" w14:textId="77777777" w:rsidR="008114F0" w:rsidRDefault="008114F0" w:rsidP="008114F0">
      <w:pPr>
        <w:pStyle w:val="ConsPlusNormal1"/>
      </w:pPr>
    </w:p>
    <w:p w14:paraId="43C83D7A" w14:textId="77777777" w:rsidR="008114F0" w:rsidRDefault="008114F0" w:rsidP="008114F0">
      <w:pPr>
        <w:pStyle w:val="ConsPlusNormal1"/>
      </w:pPr>
    </w:p>
    <w:p w14:paraId="73EB43D0" w14:textId="77777777" w:rsidR="008114F0" w:rsidRDefault="008114F0" w:rsidP="008114F0">
      <w:pPr>
        <w:pStyle w:val="ConsPlusNormal1"/>
      </w:pPr>
    </w:p>
    <w:p w14:paraId="2395823E" w14:textId="77777777" w:rsidR="008114F0" w:rsidRDefault="008114F0" w:rsidP="008114F0">
      <w:pPr>
        <w:pStyle w:val="ConsPlusNormal1"/>
      </w:pPr>
    </w:p>
    <w:p w14:paraId="39B24BC8" w14:textId="77777777" w:rsidR="008114F0" w:rsidRDefault="008114F0" w:rsidP="008114F0">
      <w:pPr>
        <w:pStyle w:val="ConsPlusNormal1"/>
      </w:pPr>
    </w:p>
    <w:p w14:paraId="08120789" w14:textId="77777777" w:rsidR="008114F0" w:rsidRDefault="008114F0" w:rsidP="008114F0">
      <w:pPr>
        <w:pStyle w:val="ConsPlusNormal1"/>
      </w:pPr>
    </w:p>
    <w:p w14:paraId="36B7B803" w14:textId="77777777" w:rsidR="008114F0" w:rsidRDefault="008114F0" w:rsidP="008114F0">
      <w:pPr>
        <w:pStyle w:val="ConsPlusNormal1"/>
      </w:pPr>
    </w:p>
    <w:p w14:paraId="411B0921" w14:textId="77777777" w:rsidR="008114F0" w:rsidRDefault="008114F0" w:rsidP="008114F0">
      <w:pPr>
        <w:pStyle w:val="ConsPlusNormal1"/>
      </w:pPr>
    </w:p>
    <w:p w14:paraId="453A201D" w14:textId="77777777" w:rsidR="008114F0" w:rsidRDefault="008114F0" w:rsidP="008114F0">
      <w:pPr>
        <w:pStyle w:val="ConsPlusNormal1"/>
      </w:pPr>
    </w:p>
    <w:p w14:paraId="61EECC4E" w14:textId="77777777" w:rsidR="008114F0" w:rsidRDefault="008114F0" w:rsidP="008114F0">
      <w:pPr>
        <w:pStyle w:val="ConsPlusNormal1"/>
        <w:jc w:val="center"/>
      </w:pPr>
      <w:r>
        <w:t>___________________________________________________________</w:t>
      </w:r>
    </w:p>
    <w:p w14:paraId="2120A906" w14:textId="77777777" w:rsidR="008114F0" w:rsidRDefault="008114F0" w:rsidP="008114F0">
      <w:pPr>
        <w:pStyle w:val="ConsPlusNormal1"/>
      </w:pPr>
    </w:p>
    <w:p w14:paraId="61AE73E6" w14:textId="77777777" w:rsidR="00A85016" w:rsidRDefault="00A85016" w:rsidP="008114F0">
      <w:pPr>
        <w:pStyle w:val="ConsPlusNormal1"/>
        <w:jc w:val="right"/>
        <w:outlineLvl w:val="1"/>
        <w:rPr>
          <w:szCs w:val="24"/>
        </w:rPr>
        <w:sectPr w:rsidR="00A85016" w:rsidSect="008114F0">
          <w:pgSz w:w="11906" w:h="16838"/>
          <w:pgMar w:top="851" w:right="567" w:bottom="1440" w:left="1134" w:header="0" w:footer="0" w:gutter="0"/>
          <w:pgNumType w:start="30"/>
          <w:cols w:space="720"/>
          <w:titlePg/>
        </w:sectPr>
      </w:pPr>
    </w:p>
    <w:p w14:paraId="7D01191A" w14:textId="77777777" w:rsidR="008114F0" w:rsidRPr="00C639F8" w:rsidRDefault="008114F0" w:rsidP="008114F0">
      <w:pPr>
        <w:pStyle w:val="ConsPlusNormal1"/>
        <w:jc w:val="right"/>
        <w:outlineLvl w:val="1"/>
        <w:rPr>
          <w:szCs w:val="24"/>
        </w:rPr>
      </w:pPr>
      <w:r>
        <w:rPr>
          <w:szCs w:val="24"/>
        </w:rPr>
        <w:lastRenderedPageBreak/>
        <w:t>Приложение 12</w:t>
      </w:r>
    </w:p>
    <w:p w14:paraId="2E2CF70D" w14:textId="77777777" w:rsidR="008114F0" w:rsidRPr="00C639F8" w:rsidRDefault="008114F0" w:rsidP="008114F0">
      <w:pPr>
        <w:jc w:val="right"/>
        <w:rPr>
          <w:szCs w:val="24"/>
        </w:rPr>
      </w:pPr>
      <w:r w:rsidRPr="00C639F8">
        <w:rPr>
          <w:bCs/>
          <w:szCs w:val="24"/>
        </w:rPr>
        <w:t>к Административному регламенту</w:t>
      </w:r>
    </w:p>
    <w:p w14:paraId="0E0E8A43" w14:textId="77777777" w:rsidR="008114F0"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5EDAEC54"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0FA93101"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68C9A8B6" w14:textId="77777777" w:rsidR="008114F0" w:rsidRDefault="008114F0" w:rsidP="008114F0">
      <w:pPr>
        <w:pStyle w:val="ConsPlusNormal1"/>
      </w:pPr>
    </w:p>
    <w:p w14:paraId="1B5A348C" w14:textId="77777777" w:rsidR="008114F0" w:rsidRDefault="008114F0" w:rsidP="008114F0">
      <w:pPr>
        <w:pStyle w:val="ConsPlusNormal1"/>
        <w:spacing w:before="240"/>
        <w:jc w:val="right"/>
      </w:pPr>
      <w:r>
        <w:t>Кому ___________________</w:t>
      </w:r>
    </w:p>
    <w:p w14:paraId="6E9E9DF2" w14:textId="77777777" w:rsidR="008114F0" w:rsidRDefault="008114F0" w:rsidP="008114F0">
      <w:pPr>
        <w:pStyle w:val="ConsPlusNormal1"/>
      </w:pPr>
    </w:p>
    <w:p w14:paraId="561E4ADE" w14:textId="77777777" w:rsidR="008114F0" w:rsidRDefault="008114F0" w:rsidP="008114F0">
      <w:pPr>
        <w:pStyle w:val="ConsPlusNormal1"/>
        <w:jc w:val="center"/>
      </w:pPr>
    </w:p>
    <w:p w14:paraId="632B0D86" w14:textId="77777777" w:rsidR="008114F0" w:rsidRDefault="008114F0" w:rsidP="008114F0">
      <w:pPr>
        <w:pStyle w:val="ConsPlusNormal1"/>
        <w:jc w:val="center"/>
      </w:pPr>
    </w:p>
    <w:p w14:paraId="05B2B695" w14:textId="77777777" w:rsidR="008114F0" w:rsidRDefault="008114F0" w:rsidP="008114F0">
      <w:pPr>
        <w:pStyle w:val="ConsPlusNormal1"/>
        <w:jc w:val="center"/>
      </w:pPr>
      <w:r>
        <w:t>РЕШЕНИЕ</w:t>
      </w:r>
    </w:p>
    <w:p w14:paraId="341330FF" w14:textId="77777777" w:rsidR="008114F0" w:rsidRDefault="008114F0" w:rsidP="008114F0">
      <w:pPr>
        <w:pStyle w:val="ConsPlusNormal1"/>
        <w:jc w:val="center"/>
      </w:pPr>
      <w:r>
        <w:t>об отказе в выдаче копии уведомления о переводе жилого</w:t>
      </w:r>
    </w:p>
    <w:p w14:paraId="5F4B6952" w14:textId="77777777" w:rsidR="008114F0" w:rsidRDefault="008114F0" w:rsidP="008114F0">
      <w:pPr>
        <w:pStyle w:val="ConsPlusNormal1"/>
        <w:jc w:val="center"/>
      </w:pPr>
      <w:r>
        <w:t>помещения в нежилое помещение и нежилое помещение в жилое</w:t>
      </w:r>
    </w:p>
    <w:p w14:paraId="6B1461F4" w14:textId="77777777" w:rsidR="008114F0" w:rsidRDefault="008114F0" w:rsidP="008114F0">
      <w:pPr>
        <w:pStyle w:val="ConsPlusNormal1"/>
        <w:jc w:val="center"/>
      </w:pPr>
      <w:r>
        <w:t>помещение или акта приемки в эксплуатацию законченного</w:t>
      </w:r>
    </w:p>
    <w:p w14:paraId="07FEAE74" w14:textId="77777777" w:rsidR="008114F0" w:rsidRDefault="008114F0" w:rsidP="008114F0">
      <w:pPr>
        <w:pStyle w:val="ConsPlusNormal1"/>
        <w:jc w:val="center"/>
      </w:pPr>
      <w:r>
        <w:t>переустройством и (или) перепланировкой (не</w:t>
      </w:r>
      <w:proofErr w:type="gramStart"/>
      <w:r>
        <w:t>)ж</w:t>
      </w:r>
      <w:proofErr w:type="gramEnd"/>
      <w:r>
        <w:t>илого помещения</w:t>
      </w:r>
    </w:p>
    <w:p w14:paraId="50773F54" w14:textId="77777777" w:rsidR="008114F0" w:rsidRDefault="008114F0" w:rsidP="008114F0">
      <w:pPr>
        <w:pStyle w:val="ConsPlusNormal1"/>
        <w:jc w:val="center"/>
      </w:pPr>
    </w:p>
    <w:p w14:paraId="09C55349" w14:textId="77777777" w:rsidR="008114F0" w:rsidRPr="00CC26C5" w:rsidRDefault="008114F0" w:rsidP="008114F0">
      <w:pPr>
        <w:spacing w:line="288" w:lineRule="atLeast"/>
        <w:jc w:val="center"/>
        <w:rPr>
          <w:szCs w:val="24"/>
        </w:rPr>
      </w:pPr>
      <w:r w:rsidRPr="003A3969">
        <w:rPr>
          <w:szCs w:val="24"/>
        </w:rPr>
        <w:t>(на бланке письма Администрации Балахнинского муниципального округа Нижегородской области)</w:t>
      </w:r>
    </w:p>
    <w:p w14:paraId="7218BBDB" w14:textId="77777777" w:rsidR="008114F0" w:rsidRPr="00DC1DA0" w:rsidRDefault="008114F0" w:rsidP="008114F0">
      <w:pPr>
        <w:widowControl w:val="0"/>
        <w:autoSpaceDE w:val="0"/>
        <w:autoSpaceDN w:val="0"/>
        <w:jc w:val="center"/>
      </w:pPr>
    </w:p>
    <w:p w14:paraId="39EBC46F" w14:textId="77777777" w:rsidR="008114F0" w:rsidRPr="00DC1DA0" w:rsidRDefault="008114F0" w:rsidP="008114F0">
      <w:pPr>
        <w:widowControl w:val="0"/>
        <w:autoSpaceDE w:val="0"/>
        <w:autoSpaceDN w:val="0"/>
        <w:jc w:val="center"/>
      </w:pPr>
      <w:r w:rsidRPr="00DC1DA0">
        <w:t>от __________ № _____________</w:t>
      </w:r>
    </w:p>
    <w:p w14:paraId="24DBA42D" w14:textId="77777777" w:rsidR="008114F0" w:rsidRDefault="008114F0" w:rsidP="008114F0">
      <w:pPr>
        <w:pStyle w:val="ConsPlusNormal1"/>
        <w:jc w:val="center"/>
      </w:pPr>
    </w:p>
    <w:p w14:paraId="193621A0" w14:textId="77777777" w:rsidR="008114F0" w:rsidRDefault="008114F0" w:rsidP="008114F0">
      <w:pPr>
        <w:pStyle w:val="ConsPlusNormal1"/>
      </w:pPr>
    </w:p>
    <w:p w14:paraId="4CB4B158" w14:textId="77777777" w:rsidR="008114F0" w:rsidRDefault="008114F0" w:rsidP="008114F0">
      <w:pPr>
        <w:pStyle w:val="ConsPlusNormal1"/>
        <w:ind w:firstLine="540"/>
        <w:jc w:val="both"/>
      </w:pPr>
      <w:r>
        <w:t xml:space="preserve">По результатам рассмотрения заявления о выдаче </w:t>
      </w:r>
      <w:r w:rsidRPr="003A3969">
        <w:t>копии</w:t>
      </w:r>
      <w:r>
        <w:t xml:space="preserve"> уведомления о переводе жилого помещения в нежилое помещение и нежилое помещение в жилое помещение или акта приемки в эксплуатацию законченного переустройством и (или) перепланировкой (не</w:t>
      </w:r>
      <w:proofErr w:type="gramStart"/>
      <w:r>
        <w:t>)ж</w:t>
      </w:r>
      <w:proofErr w:type="gramEnd"/>
      <w:r>
        <w:t>илого помещения от _________________ № _______________, принято решение об отказе в выдаче копии уведомления о переводе жилого помещения в нежилое помещение и нежилое помещение в жилое помещение или акта приемки в эксплуатацию законченного переустройством и (или) перепланировкой (не</w:t>
      </w:r>
      <w:proofErr w:type="gramStart"/>
      <w:r>
        <w:t>)ж</w:t>
      </w:r>
      <w:proofErr w:type="gramEnd"/>
      <w:r>
        <w:t>илого помещения.</w:t>
      </w:r>
    </w:p>
    <w:p w14:paraId="4B045BFA" w14:textId="77777777" w:rsidR="008114F0" w:rsidRDefault="008114F0" w:rsidP="008114F0">
      <w:pPr>
        <w:pStyle w:val="ConsPlusNorma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137"/>
        <w:gridCol w:w="3827"/>
      </w:tblGrid>
      <w:tr w:rsidR="008114F0" w:rsidRPr="00BD62C2" w14:paraId="10868EC6" w14:textId="77777777" w:rsidTr="00A85016">
        <w:trPr>
          <w:jc w:val="center"/>
        </w:trPr>
        <w:tc>
          <w:tcPr>
            <w:tcW w:w="1304" w:type="dxa"/>
            <w:tcBorders>
              <w:top w:val="single" w:sz="4" w:space="0" w:color="auto"/>
              <w:bottom w:val="single" w:sz="4" w:space="0" w:color="auto"/>
            </w:tcBorders>
          </w:tcPr>
          <w:p w14:paraId="01496BF4" w14:textId="77777777" w:rsidR="008114F0" w:rsidRPr="00BD62C2" w:rsidRDefault="008114F0" w:rsidP="00A85016">
            <w:pPr>
              <w:pStyle w:val="ConsPlusNormal1"/>
              <w:jc w:val="center"/>
            </w:pPr>
            <w:r>
              <w:t>№</w:t>
            </w:r>
            <w:r w:rsidRPr="00BD62C2">
              <w:t xml:space="preserve"> пункта административного регламента</w:t>
            </w:r>
          </w:p>
        </w:tc>
        <w:tc>
          <w:tcPr>
            <w:tcW w:w="5137" w:type="dxa"/>
            <w:tcBorders>
              <w:top w:val="single" w:sz="4" w:space="0" w:color="auto"/>
              <w:bottom w:val="single" w:sz="4" w:space="0" w:color="auto"/>
            </w:tcBorders>
          </w:tcPr>
          <w:p w14:paraId="78BF12DB" w14:textId="77777777" w:rsidR="008114F0" w:rsidRPr="00BD62C2" w:rsidRDefault="008114F0" w:rsidP="00A85016">
            <w:pPr>
              <w:pStyle w:val="ConsPlusNormal1"/>
              <w:jc w:val="center"/>
            </w:pPr>
            <w:r w:rsidRPr="00BD62C2">
              <w:t xml:space="preserve">Наименование основания для отказа в выдаче </w:t>
            </w:r>
            <w:r w:rsidRPr="003A3969">
              <w:t>копии</w:t>
            </w:r>
            <w:r w:rsidRPr="00BD62C2">
              <w:t xml:space="preserve"> решения о переводе жилого помещения в нежилое помещение и нежилое помещение в жилое помещение или акта приемки в эксплуатацию законченного переустройством и (или) перепланировкой (не</w:t>
            </w:r>
            <w:proofErr w:type="gramStart"/>
            <w:r w:rsidRPr="00BD62C2">
              <w:t>)ж</w:t>
            </w:r>
            <w:proofErr w:type="gramEnd"/>
            <w:r w:rsidRPr="00BD62C2">
              <w:t>илого помещения в соответствии с административным регламентом</w:t>
            </w:r>
          </w:p>
        </w:tc>
        <w:tc>
          <w:tcPr>
            <w:tcW w:w="3827" w:type="dxa"/>
            <w:tcBorders>
              <w:top w:val="single" w:sz="4" w:space="0" w:color="auto"/>
              <w:bottom w:val="single" w:sz="4" w:space="0" w:color="auto"/>
            </w:tcBorders>
          </w:tcPr>
          <w:p w14:paraId="554343A2" w14:textId="77777777" w:rsidR="008114F0" w:rsidRPr="00BD62C2" w:rsidRDefault="008114F0" w:rsidP="00A85016">
            <w:pPr>
              <w:pStyle w:val="ConsPlusNormal1"/>
              <w:jc w:val="center"/>
            </w:pPr>
            <w:r w:rsidRPr="00BD62C2">
              <w:t xml:space="preserve">Разъяснение причин отказа в выдаче </w:t>
            </w:r>
            <w:r w:rsidRPr="003A3969">
              <w:t>копии</w:t>
            </w:r>
            <w:r w:rsidRPr="00BD62C2">
              <w:t xml:space="preserve"> решения о переводе жилого помещения в нежилое помещение и нежилое помещение в жилое помещение или акта приемки в эксплуатацию законченного переустройством и (или) перепланировкой (не</w:t>
            </w:r>
            <w:proofErr w:type="gramStart"/>
            <w:r w:rsidRPr="00BD62C2">
              <w:t>)ж</w:t>
            </w:r>
            <w:proofErr w:type="gramEnd"/>
            <w:r w:rsidRPr="00BD62C2">
              <w:t>илого помещения</w:t>
            </w:r>
          </w:p>
        </w:tc>
      </w:tr>
      <w:tr w:rsidR="008114F0" w:rsidRPr="00BD62C2" w14:paraId="18675ADB" w14:textId="77777777" w:rsidTr="00A85016">
        <w:tblPrEx>
          <w:tblBorders>
            <w:insideH w:val="none" w:sz="0" w:space="0" w:color="auto"/>
          </w:tblBorders>
        </w:tblPrEx>
        <w:trPr>
          <w:jc w:val="center"/>
        </w:trPr>
        <w:tc>
          <w:tcPr>
            <w:tcW w:w="1304" w:type="dxa"/>
            <w:tcBorders>
              <w:top w:val="single" w:sz="4" w:space="0" w:color="auto"/>
              <w:bottom w:val="nil"/>
            </w:tcBorders>
          </w:tcPr>
          <w:p w14:paraId="151FEB25" w14:textId="77777777" w:rsidR="008114F0" w:rsidRPr="00BD62C2" w:rsidRDefault="008114F0" w:rsidP="00A85016">
            <w:pPr>
              <w:pStyle w:val="ConsPlusNormal1"/>
              <w:jc w:val="both"/>
            </w:pPr>
            <w:r w:rsidRPr="00BD62C2">
              <w:t>а)</w:t>
            </w:r>
          </w:p>
        </w:tc>
        <w:tc>
          <w:tcPr>
            <w:tcW w:w="5137" w:type="dxa"/>
            <w:tcBorders>
              <w:top w:val="single" w:sz="4" w:space="0" w:color="auto"/>
              <w:bottom w:val="nil"/>
            </w:tcBorders>
          </w:tcPr>
          <w:p w14:paraId="048C9A2D" w14:textId="77777777" w:rsidR="008114F0" w:rsidRPr="00B65F7E" w:rsidRDefault="008114F0" w:rsidP="00A85016">
            <w:pPr>
              <w:spacing w:line="288" w:lineRule="atLeast"/>
              <w:ind w:firstLine="0"/>
              <w:rPr>
                <w:szCs w:val="24"/>
              </w:rPr>
            </w:pPr>
            <w:r w:rsidRPr="00B65F7E">
              <w:rPr>
                <w:szCs w:val="24"/>
              </w:rPr>
              <w:t xml:space="preserve">Отсутствие у заявителя права на получение муниципальной услуги; </w:t>
            </w:r>
          </w:p>
        </w:tc>
        <w:tc>
          <w:tcPr>
            <w:tcW w:w="3827" w:type="dxa"/>
            <w:tcBorders>
              <w:top w:val="single" w:sz="4" w:space="0" w:color="auto"/>
              <w:bottom w:val="nil"/>
            </w:tcBorders>
          </w:tcPr>
          <w:p w14:paraId="21035883" w14:textId="77777777" w:rsidR="008114F0" w:rsidRPr="00BD62C2" w:rsidRDefault="008114F0" w:rsidP="00A85016">
            <w:pPr>
              <w:pStyle w:val="ConsPlusNormal1"/>
              <w:jc w:val="both"/>
            </w:pPr>
            <w:r w:rsidRPr="00BD62C2">
              <w:t>Указываются основания такого вывода</w:t>
            </w:r>
          </w:p>
        </w:tc>
      </w:tr>
      <w:tr w:rsidR="008114F0" w:rsidRPr="00BD62C2" w14:paraId="45A90613" w14:textId="77777777" w:rsidTr="00A85016">
        <w:tblPrEx>
          <w:tblBorders>
            <w:insideH w:val="none" w:sz="0" w:space="0" w:color="auto"/>
          </w:tblBorders>
        </w:tblPrEx>
        <w:trPr>
          <w:jc w:val="center"/>
        </w:trPr>
        <w:tc>
          <w:tcPr>
            <w:tcW w:w="1304" w:type="dxa"/>
            <w:tcBorders>
              <w:top w:val="nil"/>
              <w:bottom w:val="single" w:sz="4" w:space="0" w:color="auto"/>
            </w:tcBorders>
          </w:tcPr>
          <w:p w14:paraId="50153F0D" w14:textId="77777777" w:rsidR="008114F0" w:rsidRDefault="008114F0" w:rsidP="00A85016">
            <w:pPr>
              <w:pStyle w:val="ConsPlusNormal1"/>
              <w:jc w:val="both"/>
            </w:pPr>
            <w:r w:rsidRPr="00BD62C2">
              <w:t>б)</w:t>
            </w:r>
          </w:p>
          <w:p w14:paraId="5A20B81A" w14:textId="77777777" w:rsidR="008114F0" w:rsidRDefault="008114F0" w:rsidP="00A85016">
            <w:pPr>
              <w:pStyle w:val="ConsPlusNormal1"/>
              <w:jc w:val="both"/>
            </w:pPr>
          </w:p>
          <w:p w14:paraId="3443AA3E" w14:textId="77777777" w:rsidR="008114F0" w:rsidRDefault="008114F0" w:rsidP="00A85016">
            <w:pPr>
              <w:pStyle w:val="ConsPlusNormal1"/>
              <w:jc w:val="both"/>
            </w:pPr>
          </w:p>
          <w:p w14:paraId="22E6DC79" w14:textId="77777777" w:rsidR="008114F0" w:rsidRPr="00BD62C2" w:rsidRDefault="008114F0" w:rsidP="00A85016">
            <w:pPr>
              <w:pStyle w:val="ConsPlusNormal1"/>
              <w:jc w:val="both"/>
            </w:pPr>
            <w:r>
              <w:t>в)</w:t>
            </w:r>
          </w:p>
        </w:tc>
        <w:tc>
          <w:tcPr>
            <w:tcW w:w="5137" w:type="dxa"/>
            <w:tcBorders>
              <w:top w:val="nil"/>
              <w:bottom w:val="single" w:sz="4" w:space="0" w:color="auto"/>
            </w:tcBorders>
          </w:tcPr>
          <w:p w14:paraId="0DA4E088" w14:textId="77777777" w:rsidR="008114F0" w:rsidRPr="00B65F7E" w:rsidRDefault="008114F0" w:rsidP="00A85016">
            <w:pPr>
              <w:spacing w:line="288" w:lineRule="atLeast"/>
              <w:ind w:firstLine="0"/>
              <w:rPr>
                <w:szCs w:val="24"/>
              </w:rPr>
            </w:pPr>
            <w:r w:rsidRPr="00B65F7E">
              <w:rPr>
                <w:szCs w:val="24"/>
              </w:rPr>
              <w:t xml:space="preserve">Представление документов в ненадлежащий орган; </w:t>
            </w:r>
          </w:p>
          <w:p w14:paraId="09467B54" w14:textId="77777777" w:rsidR="008114F0" w:rsidRPr="00B65F7E" w:rsidRDefault="008114F0" w:rsidP="00A85016">
            <w:pPr>
              <w:spacing w:line="288" w:lineRule="atLeast"/>
              <w:ind w:firstLine="0"/>
              <w:rPr>
                <w:szCs w:val="24"/>
              </w:rPr>
            </w:pPr>
          </w:p>
          <w:p w14:paraId="6FF608A6" w14:textId="77777777" w:rsidR="008114F0" w:rsidRPr="00B65F7E" w:rsidRDefault="008114F0" w:rsidP="00A85016">
            <w:pPr>
              <w:pStyle w:val="ConsPlusNormal1"/>
              <w:jc w:val="both"/>
              <w:rPr>
                <w:szCs w:val="24"/>
              </w:rPr>
            </w:pPr>
            <w:r w:rsidRPr="00B65F7E">
              <w:rPr>
                <w:szCs w:val="24"/>
              </w:rPr>
              <w:t xml:space="preserve">Отсутствие факта обращения заявителя за получением муниципальной услуги, по результатам которой выдан соответствующий документ. </w:t>
            </w:r>
          </w:p>
          <w:p w14:paraId="4CB6BEEA" w14:textId="77777777" w:rsidR="008114F0" w:rsidRPr="00B65F7E" w:rsidRDefault="008114F0" w:rsidP="00A85016">
            <w:pPr>
              <w:pStyle w:val="ConsPlusNormal1"/>
              <w:jc w:val="both"/>
              <w:rPr>
                <w:szCs w:val="24"/>
              </w:rPr>
            </w:pPr>
          </w:p>
          <w:p w14:paraId="19C70588" w14:textId="77777777" w:rsidR="008114F0" w:rsidRPr="00B65F7E" w:rsidRDefault="008114F0" w:rsidP="00A85016">
            <w:pPr>
              <w:pStyle w:val="ConsPlusNormal1"/>
              <w:jc w:val="both"/>
            </w:pPr>
          </w:p>
        </w:tc>
        <w:tc>
          <w:tcPr>
            <w:tcW w:w="3827" w:type="dxa"/>
            <w:tcBorders>
              <w:top w:val="nil"/>
              <w:bottom w:val="single" w:sz="4" w:space="0" w:color="auto"/>
            </w:tcBorders>
          </w:tcPr>
          <w:p w14:paraId="032BE2D0" w14:textId="77777777" w:rsidR="008114F0" w:rsidRPr="00BD62C2" w:rsidRDefault="008114F0" w:rsidP="00A85016">
            <w:pPr>
              <w:pStyle w:val="ConsPlusNormal1"/>
            </w:pPr>
          </w:p>
        </w:tc>
      </w:tr>
    </w:tbl>
    <w:p w14:paraId="005AEFCF" w14:textId="77777777" w:rsidR="008114F0" w:rsidRDefault="008114F0" w:rsidP="008114F0">
      <w:pPr>
        <w:pStyle w:val="ConsPlusNormal1"/>
      </w:pPr>
    </w:p>
    <w:p w14:paraId="3BAE87B4" w14:textId="77777777" w:rsidR="008114F0" w:rsidRDefault="008114F0" w:rsidP="008114F0">
      <w:pPr>
        <w:pStyle w:val="ConsPlusNormal1"/>
        <w:spacing w:line="276" w:lineRule="auto"/>
        <w:ind w:firstLine="540"/>
        <w:jc w:val="both"/>
      </w:pPr>
      <w:r>
        <w:t xml:space="preserve">Вы вправе повторно обратиться с заявлением о выдаче </w:t>
      </w:r>
      <w:r w:rsidRPr="003A3969">
        <w:t>копии</w:t>
      </w:r>
      <w:r>
        <w:t xml:space="preserve"> решения о переводе жилого помещения в нежилое помещение и нежилое помещение в жилое помещение или акта приемки в эксплуатацию законченного переустройством и (или) перепланировкой (не</w:t>
      </w:r>
      <w:proofErr w:type="gramStart"/>
      <w:r>
        <w:t>)ж</w:t>
      </w:r>
      <w:proofErr w:type="gramEnd"/>
      <w:r>
        <w:t>илого помещения, после устранения указанного нарушения.</w:t>
      </w:r>
    </w:p>
    <w:p w14:paraId="3198E460" w14:textId="77777777" w:rsidR="008114F0" w:rsidRDefault="008114F0" w:rsidP="008114F0">
      <w:pPr>
        <w:pStyle w:val="ConsPlusNormal1"/>
        <w:spacing w:before="240"/>
        <w:ind w:firstLine="540"/>
        <w:jc w:val="both"/>
      </w:pPr>
    </w:p>
    <w:p w14:paraId="517E12E3" w14:textId="77777777" w:rsidR="008114F0" w:rsidRDefault="008114F0" w:rsidP="008114F0">
      <w:pPr>
        <w:pStyle w:val="ConsPlusNormal1"/>
        <w:spacing w:before="240"/>
        <w:ind w:firstLine="540"/>
        <w:jc w:val="both"/>
      </w:pPr>
      <w:r>
        <w:t>Дополнительно информируем: _____________________________________________________</w:t>
      </w:r>
    </w:p>
    <w:p w14:paraId="6CA76A66" w14:textId="77777777" w:rsidR="008114F0" w:rsidRDefault="008114F0" w:rsidP="008114F0">
      <w:pPr>
        <w:pStyle w:val="ConsPlusNormal1"/>
        <w:spacing w:before="240"/>
        <w:jc w:val="center"/>
      </w:pPr>
      <w:r>
        <w:t>_________________________________________________________________________________.</w:t>
      </w:r>
    </w:p>
    <w:p w14:paraId="6DA9C662" w14:textId="77777777" w:rsidR="008114F0" w:rsidRPr="00877CDE" w:rsidRDefault="008114F0" w:rsidP="008114F0">
      <w:pPr>
        <w:pStyle w:val="ConsPlusNormal1"/>
        <w:jc w:val="center"/>
        <w:rPr>
          <w:sz w:val="20"/>
          <w:szCs w:val="20"/>
        </w:rPr>
      </w:pPr>
      <w:proofErr w:type="gramStart"/>
      <w:r w:rsidRPr="00877CDE">
        <w:rPr>
          <w:sz w:val="20"/>
          <w:szCs w:val="20"/>
        </w:rPr>
        <w:t>(указывается информация, необходимая для устранения причин</w:t>
      </w:r>
      <w:proofErr w:type="gramEnd"/>
    </w:p>
    <w:p w14:paraId="252C9D35" w14:textId="77777777" w:rsidR="008114F0" w:rsidRPr="00877CDE" w:rsidRDefault="008114F0" w:rsidP="008114F0">
      <w:pPr>
        <w:pStyle w:val="ConsPlusNormal1"/>
        <w:jc w:val="center"/>
        <w:rPr>
          <w:sz w:val="20"/>
          <w:szCs w:val="20"/>
        </w:rPr>
      </w:pPr>
      <w:r w:rsidRPr="00877CDE">
        <w:rPr>
          <w:sz w:val="20"/>
          <w:szCs w:val="20"/>
        </w:rPr>
        <w:t xml:space="preserve">отказа в выдаче </w:t>
      </w:r>
      <w:r w:rsidRPr="003A3969">
        <w:rPr>
          <w:sz w:val="20"/>
          <w:szCs w:val="20"/>
        </w:rPr>
        <w:t>копии</w:t>
      </w:r>
      <w:r w:rsidRPr="00877CDE">
        <w:rPr>
          <w:sz w:val="20"/>
          <w:szCs w:val="20"/>
        </w:rPr>
        <w:t xml:space="preserve"> решения о переводе жилого</w:t>
      </w:r>
    </w:p>
    <w:p w14:paraId="3B97BA9E" w14:textId="77777777" w:rsidR="008114F0" w:rsidRPr="00877CDE" w:rsidRDefault="008114F0" w:rsidP="008114F0">
      <w:pPr>
        <w:pStyle w:val="ConsPlusNormal1"/>
        <w:jc w:val="center"/>
        <w:rPr>
          <w:sz w:val="20"/>
          <w:szCs w:val="20"/>
        </w:rPr>
      </w:pPr>
      <w:r w:rsidRPr="00877CDE">
        <w:rPr>
          <w:sz w:val="20"/>
          <w:szCs w:val="20"/>
        </w:rPr>
        <w:t>помещения в нежилое помещение и нежилого помещения в жилое</w:t>
      </w:r>
    </w:p>
    <w:p w14:paraId="46DF1A5C" w14:textId="77777777" w:rsidR="008114F0" w:rsidRPr="00877CDE" w:rsidRDefault="008114F0" w:rsidP="008114F0">
      <w:pPr>
        <w:pStyle w:val="ConsPlusNormal1"/>
        <w:jc w:val="center"/>
        <w:rPr>
          <w:sz w:val="20"/>
          <w:szCs w:val="20"/>
        </w:rPr>
      </w:pPr>
      <w:r w:rsidRPr="00877CDE">
        <w:rPr>
          <w:sz w:val="20"/>
          <w:szCs w:val="20"/>
        </w:rPr>
        <w:t>помещение или акта приемки в эксплуатацию законченного</w:t>
      </w:r>
    </w:p>
    <w:p w14:paraId="780328E4" w14:textId="77777777" w:rsidR="008114F0" w:rsidRPr="00877CDE" w:rsidRDefault="008114F0" w:rsidP="008114F0">
      <w:pPr>
        <w:pStyle w:val="ConsPlusNormal1"/>
        <w:jc w:val="center"/>
        <w:rPr>
          <w:sz w:val="20"/>
          <w:szCs w:val="20"/>
        </w:rPr>
      </w:pPr>
      <w:r w:rsidRPr="00877CDE">
        <w:rPr>
          <w:sz w:val="20"/>
          <w:szCs w:val="20"/>
        </w:rPr>
        <w:t>переустройством и (или) перепланировкой (не</w:t>
      </w:r>
      <w:proofErr w:type="gramStart"/>
      <w:r w:rsidRPr="00877CDE">
        <w:rPr>
          <w:sz w:val="20"/>
          <w:szCs w:val="20"/>
        </w:rPr>
        <w:t>)ж</w:t>
      </w:r>
      <w:proofErr w:type="gramEnd"/>
      <w:r w:rsidRPr="00877CDE">
        <w:rPr>
          <w:sz w:val="20"/>
          <w:szCs w:val="20"/>
        </w:rPr>
        <w:t>илого</w:t>
      </w:r>
    </w:p>
    <w:p w14:paraId="2C449B21" w14:textId="77777777" w:rsidR="008114F0" w:rsidRPr="00877CDE" w:rsidRDefault="008114F0" w:rsidP="008114F0">
      <w:pPr>
        <w:pStyle w:val="ConsPlusNormal1"/>
        <w:jc w:val="center"/>
        <w:rPr>
          <w:sz w:val="20"/>
          <w:szCs w:val="20"/>
        </w:rPr>
      </w:pPr>
      <w:r w:rsidRPr="00877CDE">
        <w:rPr>
          <w:sz w:val="20"/>
          <w:szCs w:val="20"/>
        </w:rPr>
        <w:t>помещения, а также иная дополнительная</w:t>
      </w:r>
    </w:p>
    <w:p w14:paraId="5F0014D5" w14:textId="77777777" w:rsidR="008114F0" w:rsidRPr="00877CDE" w:rsidRDefault="008114F0" w:rsidP="008114F0">
      <w:pPr>
        <w:pStyle w:val="ConsPlusNormal1"/>
        <w:jc w:val="center"/>
        <w:rPr>
          <w:sz w:val="20"/>
          <w:szCs w:val="20"/>
        </w:rPr>
      </w:pPr>
      <w:r w:rsidRPr="00877CDE">
        <w:rPr>
          <w:sz w:val="20"/>
          <w:szCs w:val="20"/>
        </w:rPr>
        <w:t>информация при наличии)</w:t>
      </w:r>
    </w:p>
    <w:p w14:paraId="212C1309" w14:textId="77777777" w:rsidR="008114F0" w:rsidRDefault="008114F0" w:rsidP="008114F0">
      <w:pPr>
        <w:pStyle w:val="ConsPlusNormal1"/>
      </w:pPr>
    </w:p>
    <w:p w14:paraId="32E30A13" w14:textId="77777777" w:rsidR="008114F0" w:rsidRDefault="008114F0" w:rsidP="008114F0">
      <w:pPr>
        <w:pStyle w:val="ConsPlusNormal1"/>
        <w:ind w:firstLine="540"/>
        <w:jc w:val="both"/>
      </w:pPr>
    </w:p>
    <w:p w14:paraId="4B065185" w14:textId="77777777" w:rsidR="008114F0" w:rsidRDefault="008114F0" w:rsidP="008114F0">
      <w:pPr>
        <w:pStyle w:val="ConsPlusNormal1"/>
        <w:ind w:firstLine="540"/>
        <w:jc w:val="both"/>
      </w:pPr>
    </w:p>
    <w:p w14:paraId="4C723441" w14:textId="77777777" w:rsidR="008114F0" w:rsidRDefault="008114F0" w:rsidP="008114F0">
      <w:pPr>
        <w:pStyle w:val="ConsPlusNormal1"/>
        <w:ind w:firstLine="540"/>
        <w:jc w:val="both"/>
      </w:pPr>
      <w:r>
        <w:t>___________                    _________                          _____________________________________</w:t>
      </w:r>
    </w:p>
    <w:p w14:paraId="544B92C1" w14:textId="77777777" w:rsidR="008114F0" w:rsidRPr="00877CDE" w:rsidRDefault="008114F0" w:rsidP="008114F0">
      <w:pPr>
        <w:pStyle w:val="ConsPlusNormal1"/>
        <w:ind w:firstLine="540"/>
        <w:jc w:val="both"/>
        <w:rPr>
          <w:sz w:val="20"/>
          <w:szCs w:val="20"/>
        </w:rPr>
      </w:pPr>
      <w:r>
        <w:rPr>
          <w:sz w:val="20"/>
          <w:szCs w:val="20"/>
        </w:rPr>
        <w:t xml:space="preserve">    </w:t>
      </w:r>
      <w:r w:rsidRPr="00877CDE">
        <w:rPr>
          <w:sz w:val="20"/>
          <w:szCs w:val="20"/>
        </w:rPr>
        <w:t xml:space="preserve">(должность) </w:t>
      </w:r>
      <w:r>
        <w:rPr>
          <w:sz w:val="20"/>
          <w:szCs w:val="20"/>
        </w:rPr>
        <w:t xml:space="preserve">                           </w:t>
      </w:r>
      <w:r w:rsidRPr="00877CDE">
        <w:rPr>
          <w:sz w:val="20"/>
          <w:szCs w:val="20"/>
        </w:rPr>
        <w:t>(подпись)</w:t>
      </w:r>
      <w:r>
        <w:rPr>
          <w:sz w:val="20"/>
          <w:szCs w:val="20"/>
        </w:rPr>
        <w:t xml:space="preserve">                                                </w:t>
      </w:r>
      <w:r w:rsidRPr="00877CDE">
        <w:rPr>
          <w:sz w:val="20"/>
          <w:szCs w:val="20"/>
        </w:rPr>
        <w:t>(Фамилия, имя, отчество (при наличии))</w:t>
      </w:r>
    </w:p>
    <w:p w14:paraId="7249DA97" w14:textId="77777777" w:rsidR="008114F0" w:rsidRPr="00877CDE" w:rsidRDefault="008114F0" w:rsidP="008114F0">
      <w:pPr>
        <w:pStyle w:val="ConsPlusNormal1"/>
        <w:rPr>
          <w:sz w:val="20"/>
          <w:szCs w:val="20"/>
        </w:rPr>
      </w:pPr>
    </w:p>
    <w:p w14:paraId="1653C2F3" w14:textId="77777777" w:rsidR="008114F0" w:rsidRDefault="008114F0" w:rsidP="008114F0">
      <w:pPr>
        <w:pStyle w:val="ConsPlusNormal1"/>
      </w:pPr>
    </w:p>
    <w:p w14:paraId="266AB3EE" w14:textId="77777777" w:rsidR="008114F0" w:rsidRDefault="008114F0" w:rsidP="008114F0">
      <w:pPr>
        <w:pStyle w:val="ConsPlusNormal1"/>
      </w:pPr>
    </w:p>
    <w:p w14:paraId="66856828" w14:textId="77777777" w:rsidR="008114F0" w:rsidRDefault="008114F0" w:rsidP="008114F0">
      <w:pPr>
        <w:pStyle w:val="ConsPlusNormal1"/>
      </w:pPr>
    </w:p>
    <w:p w14:paraId="26F9B74D" w14:textId="77777777" w:rsidR="008114F0" w:rsidRDefault="008114F0" w:rsidP="008114F0">
      <w:pPr>
        <w:pStyle w:val="ConsPlusNormal1"/>
      </w:pPr>
    </w:p>
    <w:p w14:paraId="54F9C69C" w14:textId="77777777" w:rsidR="008114F0" w:rsidRDefault="008114F0" w:rsidP="008114F0">
      <w:pPr>
        <w:pStyle w:val="ConsPlusNormal1"/>
        <w:jc w:val="right"/>
        <w:outlineLvl w:val="1"/>
      </w:pPr>
    </w:p>
    <w:p w14:paraId="0D452D03" w14:textId="77777777" w:rsidR="008114F0" w:rsidRDefault="008114F0" w:rsidP="008114F0">
      <w:pPr>
        <w:pStyle w:val="ConsPlusNormal1"/>
        <w:jc w:val="right"/>
        <w:outlineLvl w:val="1"/>
      </w:pPr>
    </w:p>
    <w:p w14:paraId="31DC7381" w14:textId="77777777" w:rsidR="008114F0" w:rsidRDefault="008114F0" w:rsidP="008114F0">
      <w:pPr>
        <w:pStyle w:val="ConsPlusNormal1"/>
        <w:jc w:val="right"/>
        <w:outlineLvl w:val="1"/>
      </w:pPr>
    </w:p>
    <w:p w14:paraId="7147E42B" w14:textId="77777777" w:rsidR="008114F0" w:rsidRDefault="008114F0" w:rsidP="008114F0">
      <w:pPr>
        <w:pStyle w:val="ConsPlusNormal1"/>
        <w:jc w:val="right"/>
        <w:outlineLvl w:val="1"/>
      </w:pPr>
    </w:p>
    <w:p w14:paraId="6E092A52" w14:textId="77777777" w:rsidR="008114F0" w:rsidRDefault="008114F0" w:rsidP="008114F0">
      <w:pPr>
        <w:pStyle w:val="ConsPlusNormal1"/>
        <w:jc w:val="right"/>
        <w:outlineLvl w:val="1"/>
      </w:pPr>
    </w:p>
    <w:p w14:paraId="70A990C9" w14:textId="77777777" w:rsidR="008114F0" w:rsidRDefault="008114F0" w:rsidP="008114F0">
      <w:pPr>
        <w:pStyle w:val="ConsPlusNormal1"/>
        <w:jc w:val="right"/>
        <w:outlineLvl w:val="1"/>
      </w:pPr>
    </w:p>
    <w:p w14:paraId="342458BF" w14:textId="77777777" w:rsidR="008114F0" w:rsidRDefault="008114F0" w:rsidP="008114F0">
      <w:pPr>
        <w:pStyle w:val="ConsPlusNormal1"/>
        <w:jc w:val="right"/>
        <w:outlineLvl w:val="1"/>
      </w:pPr>
    </w:p>
    <w:p w14:paraId="716D5640" w14:textId="77777777" w:rsidR="008114F0" w:rsidRDefault="008114F0" w:rsidP="008114F0">
      <w:pPr>
        <w:pStyle w:val="ConsPlusNormal1"/>
        <w:jc w:val="right"/>
        <w:outlineLvl w:val="1"/>
      </w:pPr>
    </w:p>
    <w:p w14:paraId="0A92BE4E" w14:textId="77777777" w:rsidR="008114F0" w:rsidRDefault="008114F0" w:rsidP="008114F0">
      <w:pPr>
        <w:pStyle w:val="ConsPlusNormal1"/>
        <w:jc w:val="right"/>
        <w:outlineLvl w:val="1"/>
      </w:pPr>
    </w:p>
    <w:p w14:paraId="3A9B5CED" w14:textId="77777777" w:rsidR="008114F0" w:rsidRDefault="008114F0" w:rsidP="008114F0">
      <w:pPr>
        <w:pStyle w:val="ConsPlusNormal1"/>
        <w:jc w:val="right"/>
        <w:outlineLvl w:val="1"/>
      </w:pPr>
    </w:p>
    <w:p w14:paraId="7548B87A" w14:textId="77777777" w:rsidR="008114F0" w:rsidRDefault="008114F0" w:rsidP="008114F0">
      <w:pPr>
        <w:pStyle w:val="ConsPlusNormal1"/>
        <w:jc w:val="right"/>
        <w:outlineLvl w:val="1"/>
      </w:pPr>
    </w:p>
    <w:p w14:paraId="01DA0BFF" w14:textId="77777777" w:rsidR="008114F0" w:rsidRDefault="008114F0" w:rsidP="008114F0">
      <w:pPr>
        <w:pStyle w:val="ConsPlusNormal1"/>
        <w:jc w:val="right"/>
        <w:outlineLvl w:val="1"/>
      </w:pPr>
    </w:p>
    <w:p w14:paraId="250AE9DD" w14:textId="77777777" w:rsidR="008114F0" w:rsidRDefault="008114F0" w:rsidP="008114F0">
      <w:pPr>
        <w:pStyle w:val="ConsPlusNormal1"/>
        <w:jc w:val="right"/>
        <w:outlineLvl w:val="1"/>
      </w:pPr>
    </w:p>
    <w:p w14:paraId="2EBA8DEB" w14:textId="77777777" w:rsidR="008114F0" w:rsidRDefault="008114F0" w:rsidP="008114F0">
      <w:pPr>
        <w:pStyle w:val="ConsPlusNormal1"/>
        <w:jc w:val="right"/>
        <w:outlineLvl w:val="1"/>
      </w:pPr>
    </w:p>
    <w:p w14:paraId="45E3378E" w14:textId="77777777" w:rsidR="008114F0" w:rsidRDefault="008114F0" w:rsidP="008114F0">
      <w:pPr>
        <w:pStyle w:val="ConsPlusNormal1"/>
        <w:jc w:val="right"/>
        <w:outlineLvl w:val="1"/>
      </w:pPr>
    </w:p>
    <w:p w14:paraId="38D70B7E" w14:textId="77777777" w:rsidR="008114F0" w:rsidRDefault="008114F0" w:rsidP="008114F0">
      <w:pPr>
        <w:pStyle w:val="ConsPlusNormal1"/>
        <w:jc w:val="right"/>
        <w:outlineLvl w:val="1"/>
      </w:pPr>
    </w:p>
    <w:p w14:paraId="2CE0B080" w14:textId="77777777" w:rsidR="008114F0" w:rsidRDefault="008114F0" w:rsidP="008114F0">
      <w:pPr>
        <w:pStyle w:val="ConsPlusNormal1"/>
        <w:jc w:val="right"/>
        <w:outlineLvl w:val="1"/>
      </w:pPr>
    </w:p>
    <w:p w14:paraId="42DFDC2B" w14:textId="77777777" w:rsidR="008114F0" w:rsidRDefault="008114F0" w:rsidP="008114F0">
      <w:pPr>
        <w:pStyle w:val="ConsPlusNormal1"/>
        <w:jc w:val="right"/>
        <w:outlineLvl w:val="1"/>
      </w:pPr>
    </w:p>
    <w:p w14:paraId="210E23E8" w14:textId="77777777" w:rsidR="008114F0" w:rsidRDefault="008114F0" w:rsidP="008114F0">
      <w:pPr>
        <w:pStyle w:val="ConsPlusNormal1"/>
        <w:jc w:val="right"/>
        <w:outlineLvl w:val="1"/>
      </w:pPr>
    </w:p>
    <w:p w14:paraId="36843D4B" w14:textId="77777777" w:rsidR="008114F0" w:rsidRDefault="008114F0" w:rsidP="008114F0">
      <w:pPr>
        <w:pStyle w:val="ConsPlusNormal1"/>
        <w:jc w:val="right"/>
        <w:outlineLvl w:val="1"/>
      </w:pPr>
    </w:p>
    <w:p w14:paraId="0A304110" w14:textId="77777777" w:rsidR="008114F0" w:rsidRDefault="008114F0" w:rsidP="008114F0">
      <w:pPr>
        <w:pStyle w:val="ConsPlusNormal1"/>
        <w:jc w:val="right"/>
        <w:outlineLvl w:val="1"/>
      </w:pPr>
    </w:p>
    <w:p w14:paraId="783CBBFB" w14:textId="77777777" w:rsidR="008114F0" w:rsidRDefault="008114F0" w:rsidP="008114F0">
      <w:pPr>
        <w:pStyle w:val="ConsPlusNormal1"/>
        <w:jc w:val="right"/>
        <w:outlineLvl w:val="1"/>
      </w:pPr>
    </w:p>
    <w:p w14:paraId="4D047CBA" w14:textId="77777777" w:rsidR="008114F0" w:rsidRDefault="008114F0" w:rsidP="008114F0">
      <w:pPr>
        <w:pStyle w:val="ConsPlusNormal1"/>
        <w:jc w:val="right"/>
        <w:outlineLvl w:val="1"/>
      </w:pPr>
    </w:p>
    <w:p w14:paraId="4031BED1" w14:textId="77777777" w:rsidR="008114F0" w:rsidRDefault="008114F0" w:rsidP="008114F0">
      <w:pPr>
        <w:pStyle w:val="ConsPlusNormal1"/>
        <w:jc w:val="center"/>
        <w:outlineLvl w:val="1"/>
      </w:pPr>
      <w:r>
        <w:t>______________________________________________________</w:t>
      </w:r>
    </w:p>
    <w:p w14:paraId="4C69215C" w14:textId="77777777" w:rsidR="008114F0" w:rsidRDefault="008114F0" w:rsidP="008114F0">
      <w:pPr>
        <w:pStyle w:val="ConsPlusNormal1"/>
        <w:jc w:val="right"/>
        <w:outlineLvl w:val="1"/>
        <w:rPr>
          <w:szCs w:val="24"/>
        </w:rPr>
        <w:sectPr w:rsidR="008114F0" w:rsidSect="008114F0">
          <w:pgSz w:w="11906" w:h="16838"/>
          <w:pgMar w:top="851" w:right="567" w:bottom="1440" w:left="1134" w:header="0" w:footer="0" w:gutter="0"/>
          <w:pgNumType w:start="30"/>
          <w:cols w:space="720"/>
          <w:titlePg/>
        </w:sectPr>
      </w:pPr>
    </w:p>
    <w:p w14:paraId="4F722A32" w14:textId="77777777" w:rsidR="008114F0" w:rsidRPr="00C639F8" w:rsidRDefault="008114F0" w:rsidP="008114F0">
      <w:pPr>
        <w:pStyle w:val="ConsPlusNormal1"/>
        <w:jc w:val="right"/>
        <w:outlineLvl w:val="1"/>
        <w:rPr>
          <w:szCs w:val="24"/>
        </w:rPr>
      </w:pPr>
      <w:r>
        <w:rPr>
          <w:szCs w:val="24"/>
        </w:rPr>
        <w:lastRenderedPageBreak/>
        <w:t>Приложение 13</w:t>
      </w:r>
    </w:p>
    <w:p w14:paraId="69C9AAEF" w14:textId="77777777" w:rsidR="008114F0" w:rsidRPr="00C639F8" w:rsidRDefault="008114F0" w:rsidP="008114F0">
      <w:pPr>
        <w:jc w:val="right"/>
        <w:rPr>
          <w:szCs w:val="24"/>
        </w:rPr>
      </w:pPr>
      <w:r w:rsidRPr="00C639F8">
        <w:rPr>
          <w:bCs/>
          <w:szCs w:val="24"/>
        </w:rPr>
        <w:t>к Административному регламенту</w:t>
      </w:r>
    </w:p>
    <w:p w14:paraId="78AF8CCE" w14:textId="77777777" w:rsidR="008114F0" w:rsidRDefault="008114F0" w:rsidP="008114F0">
      <w:pPr>
        <w:jc w:val="right"/>
        <w:rPr>
          <w:szCs w:val="24"/>
        </w:rPr>
      </w:pPr>
      <w:r w:rsidRPr="00C639F8">
        <w:rPr>
          <w:szCs w:val="24"/>
        </w:rPr>
        <w:t xml:space="preserve">предоставления </w:t>
      </w:r>
      <w:r w:rsidRPr="00E70765">
        <w:rPr>
          <w:szCs w:val="24"/>
        </w:rPr>
        <w:t>муниципальной услуги</w:t>
      </w:r>
    </w:p>
    <w:p w14:paraId="01B9AFF4" w14:textId="77777777" w:rsidR="008114F0" w:rsidRDefault="008114F0" w:rsidP="008114F0">
      <w:pPr>
        <w:jc w:val="right"/>
        <w:rPr>
          <w:szCs w:val="24"/>
        </w:rPr>
      </w:pPr>
      <w:r w:rsidRPr="00C639F8">
        <w:rPr>
          <w:szCs w:val="24"/>
        </w:rPr>
        <w:t xml:space="preserve"> </w:t>
      </w:r>
      <w:r w:rsidRPr="006161D7">
        <w:rPr>
          <w:szCs w:val="24"/>
        </w:rPr>
        <w:t>«Перевод жилого помещения в нежилое помещение</w:t>
      </w:r>
    </w:p>
    <w:p w14:paraId="4B9FD385" w14:textId="77777777" w:rsidR="008114F0" w:rsidRDefault="008114F0" w:rsidP="008114F0">
      <w:pPr>
        <w:pStyle w:val="ConsPlusNormal1"/>
        <w:jc w:val="right"/>
        <w:outlineLvl w:val="1"/>
      </w:pPr>
      <w:r w:rsidRPr="006161D7">
        <w:rPr>
          <w:szCs w:val="24"/>
        </w:rPr>
        <w:t xml:space="preserve"> и нежилого помещения в жилое помещение</w:t>
      </w:r>
      <w:r>
        <w:rPr>
          <w:szCs w:val="24"/>
        </w:rPr>
        <w:t>»</w:t>
      </w:r>
    </w:p>
    <w:p w14:paraId="4D8271C8" w14:textId="77777777" w:rsidR="008114F0" w:rsidRDefault="008114F0" w:rsidP="008114F0">
      <w:pPr>
        <w:autoSpaceDE w:val="0"/>
        <w:autoSpaceDN w:val="0"/>
        <w:adjustRightInd w:val="0"/>
        <w:outlineLvl w:val="1"/>
        <w:rPr>
          <w:rFonts w:eastAsia="SimSun"/>
          <w:szCs w:val="24"/>
        </w:rPr>
      </w:pPr>
    </w:p>
    <w:p w14:paraId="2053D5AF" w14:textId="77777777" w:rsidR="008114F0" w:rsidRDefault="008114F0" w:rsidP="008114F0">
      <w:pPr>
        <w:autoSpaceDE w:val="0"/>
        <w:autoSpaceDN w:val="0"/>
        <w:adjustRightInd w:val="0"/>
        <w:jc w:val="right"/>
        <w:outlineLvl w:val="1"/>
        <w:rPr>
          <w:rFonts w:eastAsia="SimSun"/>
          <w:szCs w:val="24"/>
        </w:rPr>
      </w:pPr>
    </w:p>
    <w:p w14:paraId="4B394DC0" w14:textId="77777777" w:rsidR="008114F0" w:rsidRPr="00DC1DA0" w:rsidRDefault="008114F0" w:rsidP="008114F0">
      <w:pPr>
        <w:autoSpaceDE w:val="0"/>
        <w:autoSpaceDN w:val="0"/>
        <w:adjustRightInd w:val="0"/>
        <w:jc w:val="right"/>
        <w:outlineLvl w:val="1"/>
        <w:rPr>
          <w:rFonts w:eastAsia="SimSun"/>
          <w:szCs w:val="24"/>
        </w:rPr>
      </w:pPr>
    </w:p>
    <w:p w14:paraId="70689AE9" w14:textId="77777777" w:rsidR="008114F0" w:rsidRPr="00DC1DA0" w:rsidRDefault="008114F0" w:rsidP="008114F0">
      <w:pPr>
        <w:widowControl w:val="0"/>
        <w:autoSpaceDE w:val="0"/>
        <w:autoSpaceDN w:val="0"/>
        <w:jc w:val="center"/>
      </w:pPr>
      <w:r w:rsidRPr="00DC1DA0">
        <w:t>Уведомление</w:t>
      </w:r>
    </w:p>
    <w:p w14:paraId="780BC684" w14:textId="77777777" w:rsidR="008114F0" w:rsidRPr="00DC1DA0" w:rsidRDefault="008114F0" w:rsidP="008114F0">
      <w:pPr>
        <w:widowControl w:val="0"/>
        <w:autoSpaceDE w:val="0"/>
        <w:autoSpaceDN w:val="0"/>
        <w:jc w:val="center"/>
      </w:pPr>
      <w:r w:rsidRPr="00DC1DA0">
        <w:t>об отказе в приеме документов, необходимых</w:t>
      </w:r>
    </w:p>
    <w:p w14:paraId="76CBA91D" w14:textId="77777777" w:rsidR="008114F0" w:rsidRDefault="008114F0" w:rsidP="008114F0">
      <w:pPr>
        <w:widowControl w:val="0"/>
        <w:autoSpaceDE w:val="0"/>
        <w:autoSpaceDN w:val="0"/>
        <w:jc w:val="center"/>
      </w:pPr>
      <w:r w:rsidRPr="00DC1DA0">
        <w:t>для предоставления муниципальной услуги «</w:t>
      </w:r>
      <w:r w:rsidRPr="00067D42">
        <w:t>Перевод жилого помещения в нежилое помещение и нежил</w:t>
      </w:r>
      <w:r>
        <w:t>ого помещения в жилое помещение</w:t>
      </w:r>
      <w:r w:rsidRPr="00DC1DA0">
        <w:t xml:space="preserve">» </w:t>
      </w:r>
    </w:p>
    <w:p w14:paraId="7E23C4C7" w14:textId="77777777" w:rsidR="008114F0" w:rsidRDefault="008114F0" w:rsidP="008114F0">
      <w:pPr>
        <w:widowControl w:val="0"/>
        <w:autoSpaceDE w:val="0"/>
        <w:autoSpaceDN w:val="0"/>
        <w:jc w:val="center"/>
      </w:pPr>
    </w:p>
    <w:p w14:paraId="3D410140" w14:textId="77777777" w:rsidR="008114F0" w:rsidRPr="00CC26C5" w:rsidRDefault="008114F0" w:rsidP="008114F0">
      <w:pPr>
        <w:spacing w:line="288" w:lineRule="atLeast"/>
        <w:jc w:val="center"/>
        <w:rPr>
          <w:szCs w:val="24"/>
        </w:rPr>
      </w:pPr>
      <w:r w:rsidRPr="003A3969">
        <w:rPr>
          <w:szCs w:val="24"/>
        </w:rPr>
        <w:t>(на бланке письма Администрации Балахнинского муниципального округа Нижегородской области)</w:t>
      </w:r>
    </w:p>
    <w:p w14:paraId="01D9D0F1" w14:textId="77777777" w:rsidR="008114F0" w:rsidRPr="00DC1DA0" w:rsidRDefault="008114F0" w:rsidP="008114F0">
      <w:pPr>
        <w:widowControl w:val="0"/>
        <w:autoSpaceDE w:val="0"/>
        <w:autoSpaceDN w:val="0"/>
        <w:jc w:val="center"/>
      </w:pPr>
    </w:p>
    <w:p w14:paraId="1C31551E" w14:textId="77777777" w:rsidR="008114F0" w:rsidRPr="00DC1DA0" w:rsidRDefault="008114F0" w:rsidP="008114F0">
      <w:pPr>
        <w:widowControl w:val="0"/>
        <w:autoSpaceDE w:val="0"/>
        <w:autoSpaceDN w:val="0"/>
        <w:jc w:val="center"/>
      </w:pPr>
      <w:r w:rsidRPr="00DC1DA0">
        <w:t>от __________ № _____________</w:t>
      </w:r>
    </w:p>
    <w:p w14:paraId="2B9B0FC8" w14:textId="77777777" w:rsidR="008114F0" w:rsidRPr="00DC1DA0" w:rsidRDefault="008114F0" w:rsidP="008114F0">
      <w:pPr>
        <w:widowControl w:val="0"/>
        <w:autoSpaceDE w:val="0"/>
        <w:autoSpaceDN w:val="0"/>
        <w:jc w:val="center"/>
      </w:pPr>
    </w:p>
    <w:p w14:paraId="76B938C1" w14:textId="77777777" w:rsidR="008114F0" w:rsidRPr="00DC1DA0" w:rsidRDefault="008114F0" w:rsidP="008114F0">
      <w:pPr>
        <w:widowControl w:val="0"/>
        <w:autoSpaceDE w:val="0"/>
        <w:autoSpaceDN w:val="0"/>
        <w:ind w:firstLine="708"/>
      </w:pPr>
      <w:r w:rsidRPr="00DC1DA0">
        <w:t xml:space="preserve">По результатам рассмотрения заявления о предоставлении </w:t>
      </w:r>
      <w:r w:rsidRPr="00067D42">
        <w:t>уведомлени</w:t>
      </w:r>
      <w:r>
        <w:t>я</w:t>
      </w:r>
      <w:r w:rsidRPr="00067D42">
        <w:t xml:space="preserve"> о переводе жилого помещения в нежилое помещение и нежил</w:t>
      </w:r>
      <w:r>
        <w:t xml:space="preserve">ого помещения в жилое помещение, либо </w:t>
      </w:r>
      <w:r w:rsidRPr="00067D42">
        <w:t>уведомлени</w:t>
      </w:r>
      <w:r>
        <w:t>я</w:t>
      </w:r>
      <w:r w:rsidRPr="00067D42">
        <w:t xml:space="preserve"> об отказе в переводе жилого помещения в нежилое помещение и нежилого помещения в жилое помещение </w:t>
      </w:r>
    </w:p>
    <w:p w14:paraId="3AC340CB" w14:textId="77777777" w:rsidR="008114F0" w:rsidRPr="00DC1DA0" w:rsidRDefault="008114F0" w:rsidP="008114F0">
      <w:pPr>
        <w:widowControl w:val="0"/>
        <w:autoSpaceDE w:val="0"/>
        <w:autoSpaceDN w:val="0"/>
        <w:jc w:val="center"/>
        <w:rPr>
          <w:sz w:val="20"/>
          <w:szCs w:val="20"/>
        </w:rPr>
      </w:pPr>
      <w:proofErr w:type="gramStart"/>
      <w:r w:rsidRPr="00DC1DA0">
        <w:t>____________________________________________________________</w:t>
      </w:r>
      <w:r w:rsidRPr="00DC1DA0">
        <w:cr/>
      </w:r>
      <w:r w:rsidRPr="00DC1DA0">
        <w:rPr>
          <w:rFonts w:eastAsia="SimSun" w:cs="Calibri"/>
          <w:lang w:eastAsia="ar-SA"/>
        </w:rPr>
        <w:t xml:space="preserve"> (</w:t>
      </w:r>
      <w:r w:rsidRPr="00DC1DA0">
        <w:rPr>
          <w:rFonts w:eastAsia="SimSun" w:cs="Calibri"/>
          <w:sz w:val="20"/>
          <w:szCs w:val="20"/>
          <w:lang w:eastAsia="ar-SA"/>
        </w:rPr>
        <w:t>Ф.И.О. физического лица, наименование юридического лица - заявителя,</w:t>
      </w:r>
      <w:proofErr w:type="gramEnd"/>
    </w:p>
    <w:p w14:paraId="6F998F2C" w14:textId="77777777" w:rsidR="008114F0" w:rsidRPr="00DC1DA0" w:rsidRDefault="008114F0" w:rsidP="008114F0">
      <w:pPr>
        <w:widowControl w:val="0"/>
        <w:autoSpaceDE w:val="0"/>
        <w:autoSpaceDN w:val="0"/>
        <w:jc w:val="center"/>
      </w:pPr>
    </w:p>
    <w:p w14:paraId="71168C9C" w14:textId="77777777" w:rsidR="008114F0" w:rsidRPr="00DC1DA0" w:rsidRDefault="008114F0" w:rsidP="008114F0">
      <w:pPr>
        <w:widowControl w:val="0"/>
        <w:autoSpaceDE w:val="0"/>
        <w:autoSpaceDN w:val="0"/>
        <w:jc w:val="center"/>
        <w:rPr>
          <w:sz w:val="20"/>
          <w:szCs w:val="20"/>
        </w:rPr>
      </w:pPr>
      <w:r w:rsidRPr="00DC1DA0">
        <w:t>____________________________________________________________</w:t>
      </w:r>
      <w:r w:rsidRPr="00DC1DA0">
        <w:cr/>
      </w:r>
      <w:r w:rsidRPr="00DC1DA0">
        <w:rPr>
          <w:rFonts w:eastAsia="SimSun" w:cs="Calibri"/>
          <w:sz w:val="20"/>
          <w:szCs w:val="20"/>
          <w:lang w:eastAsia="ar-SA"/>
        </w:rPr>
        <w:t xml:space="preserve"> </w:t>
      </w:r>
      <w:r w:rsidRPr="00DC1DA0">
        <w:rPr>
          <w:sz w:val="20"/>
          <w:szCs w:val="20"/>
        </w:rPr>
        <w:t>дата направления заявления)</w:t>
      </w:r>
    </w:p>
    <w:p w14:paraId="091D1FCE" w14:textId="77777777" w:rsidR="008114F0" w:rsidRPr="00DC1DA0" w:rsidRDefault="008114F0" w:rsidP="008114F0">
      <w:pPr>
        <w:widowControl w:val="0"/>
        <w:autoSpaceDE w:val="0"/>
        <w:autoSpaceDN w:val="0"/>
        <w:ind w:firstLine="540"/>
      </w:pPr>
    </w:p>
    <w:p w14:paraId="3D59E14D" w14:textId="77777777" w:rsidR="008114F0" w:rsidRPr="00DC1DA0" w:rsidRDefault="008114F0" w:rsidP="008114F0">
      <w:pPr>
        <w:widowControl w:val="0"/>
        <w:autoSpaceDE w:val="0"/>
        <w:autoSpaceDN w:val="0"/>
        <w:ind w:firstLine="540"/>
      </w:pPr>
      <w:r w:rsidRPr="00DC1DA0">
        <w:t>принято решение об отказе в приеме документов, необходимых для предоставления муниципальной услуги «</w:t>
      </w:r>
      <w:r w:rsidRPr="00067D42">
        <w:t xml:space="preserve">Перевод жилого помещения в нежилое помещение и нежилого помещения в жилое помещение» </w:t>
      </w:r>
      <w:r w:rsidRPr="00DC1DA0">
        <w:t xml:space="preserve"> в связи </w:t>
      </w:r>
      <w:proofErr w:type="gramStart"/>
      <w:r w:rsidRPr="00DC1DA0">
        <w:t>с</w:t>
      </w:r>
      <w:proofErr w:type="gramEnd"/>
      <w:r w:rsidRPr="00DC1DA0">
        <w:t>:</w:t>
      </w:r>
    </w:p>
    <w:p w14:paraId="3C251B0B" w14:textId="77777777" w:rsidR="008114F0" w:rsidRPr="00DC1DA0" w:rsidRDefault="008114F0" w:rsidP="008114F0">
      <w:pPr>
        <w:widowControl w:val="0"/>
        <w:autoSpaceDE w:val="0"/>
        <w:autoSpaceDN w:val="0"/>
        <w:ind w:firstLine="540"/>
      </w:pPr>
      <w:r w:rsidRPr="00DC1DA0">
        <w:t>____________________________________________________________</w:t>
      </w:r>
    </w:p>
    <w:p w14:paraId="768B4730" w14:textId="77777777" w:rsidR="008114F0" w:rsidRPr="00DC1DA0" w:rsidRDefault="008114F0" w:rsidP="008114F0">
      <w:pPr>
        <w:widowControl w:val="0"/>
        <w:autoSpaceDE w:val="0"/>
        <w:autoSpaceDN w:val="0"/>
        <w:ind w:firstLine="540"/>
      </w:pPr>
      <w:r w:rsidRPr="00DC1DA0">
        <w:t>____________________________________________________________</w:t>
      </w:r>
    </w:p>
    <w:p w14:paraId="5837069B" w14:textId="77777777" w:rsidR="008114F0" w:rsidRPr="00DC1DA0" w:rsidRDefault="008114F0" w:rsidP="008114F0">
      <w:pPr>
        <w:widowControl w:val="0"/>
        <w:autoSpaceDE w:val="0"/>
        <w:autoSpaceDN w:val="0"/>
        <w:ind w:firstLine="540"/>
        <w:rPr>
          <w:rFonts w:eastAsia="SimSun" w:cs="Calibri"/>
          <w:lang w:eastAsia="ar-SA"/>
        </w:rPr>
      </w:pPr>
      <w:r w:rsidRPr="00DC1DA0">
        <w:rPr>
          <w:rFonts w:eastAsia="SimSun" w:cs="Calibri"/>
          <w:lang w:eastAsia="ar-SA"/>
        </w:rPr>
        <w:t>(указывается основание отказа в приеме документов, необходимых для предоставления муниципальной услуги)</w:t>
      </w:r>
    </w:p>
    <w:p w14:paraId="5205400D" w14:textId="77777777" w:rsidR="008114F0" w:rsidRPr="00DC1DA0" w:rsidRDefault="008114F0" w:rsidP="008114F0">
      <w:pPr>
        <w:widowControl w:val="0"/>
        <w:autoSpaceDE w:val="0"/>
        <w:autoSpaceDN w:val="0"/>
        <w:ind w:firstLine="540"/>
      </w:pPr>
    </w:p>
    <w:p w14:paraId="2E770119" w14:textId="77777777" w:rsidR="008114F0" w:rsidRPr="00DC1DA0" w:rsidRDefault="008114F0" w:rsidP="008114F0">
      <w:pPr>
        <w:widowControl w:val="0"/>
        <w:autoSpaceDE w:val="0"/>
        <w:autoSpaceDN w:val="0"/>
        <w:ind w:firstLine="540"/>
      </w:pPr>
      <w:r w:rsidRPr="00DC1DA0">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14:paraId="2671F5C6" w14:textId="77777777" w:rsidR="008114F0" w:rsidRPr="00DC1DA0" w:rsidRDefault="008114F0" w:rsidP="008114F0">
      <w:pPr>
        <w:widowControl w:val="0"/>
        <w:autoSpaceDE w:val="0"/>
        <w:autoSpaceDN w:val="0"/>
        <w:ind w:firstLine="540"/>
      </w:pPr>
    </w:p>
    <w:p w14:paraId="7CEE70A9" w14:textId="77777777" w:rsidR="008114F0" w:rsidRPr="00DC1DA0" w:rsidRDefault="008114F0" w:rsidP="008114F0">
      <w:pPr>
        <w:widowControl w:val="0"/>
        <w:autoSpaceDE w:val="0"/>
        <w:autoSpaceDN w:val="0"/>
        <w:ind w:firstLine="540"/>
      </w:pPr>
      <w:r w:rsidRPr="00DC1DA0">
        <w:t>Настоящее решение может быть обжаловано в досудебном порядке путем направления жалобы в администрацию Балахнинского муниципального округа</w:t>
      </w:r>
      <w:r>
        <w:t xml:space="preserve"> Нижегородской области</w:t>
      </w:r>
      <w:r w:rsidRPr="00DC1DA0">
        <w:t xml:space="preserve">, а также в судебном порядке. </w:t>
      </w:r>
    </w:p>
    <w:p w14:paraId="62650B63" w14:textId="77777777" w:rsidR="008114F0" w:rsidRPr="00DC1DA0" w:rsidRDefault="008114F0" w:rsidP="008114F0">
      <w:pPr>
        <w:widowControl w:val="0"/>
        <w:autoSpaceDE w:val="0"/>
        <w:autoSpaceDN w:val="0"/>
        <w:ind w:firstLine="540"/>
      </w:pPr>
    </w:p>
    <w:p w14:paraId="5972C8E1" w14:textId="77777777" w:rsidR="008114F0" w:rsidRPr="00DC1DA0" w:rsidRDefault="008114F0" w:rsidP="008114F0">
      <w:pPr>
        <w:widowControl w:val="0"/>
        <w:autoSpaceDE w:val="0"/>
        <w:autoSpaceDN w:val="0"/>
        <w:ind w:firstLine="540"/>
      </w:pPr>
    </w:p>
    <w:p w14:paraId="23913981" w14:textId="77777777" w:rsidR="008114F0" w:rsidRPr="00DC1DA0" w:rsidRDefault="008114F0" w:rsidP="008114F0">
      <w:pPr>
        <w:widowControl w:val="0"/>
        <w:autoSpaceDE w:val="0"/>
        <w:autoSpaceDN w:val="0"/>
        <w:ind w:firstLine="540"/>
      </w:pPr>
      <w:r w:rsidRPr="00DC1DA0">
        <w:t>Должностное лицо (Ф.И.О.)</w:t>
      </w:r>
    </w:p>
    <w:p w14:paraId="1557D492" w14:textId="77777777" w:rsidR="008114F0" w:rsidRPr="00DC1DA0" w:rsidRDefault="008114F0" w:rsidP="008114F0">
      <w:pPr>
        <w:widowControl w:val="0"/>
        <w:autoSpaceDE w:val="0"/>
        <w:autoSpaceDN w:val="0"/>
        <w:ind w:firstLine="540"/>
      </w:pPr>
      <w:r w:rsidRPr="00DC1DA0">
        <w:t>____________________________________________________________</w:t>
      </w:r>
    </w:p>
    <w:p w14:paraId="65829C2F" w14:textId="77777777" w:rsidR="008114F0" w:rsidRPr="00DC1DA0" w:rsidRDefault="008114F0" w:rsidP="008114F0">
      <w:pPr>
        <w:widowControl w:val="0"/>
        <w:autoSpaceDE w:val="0"/>
        <w:autoSpaceDN w:val="0"/>
        <w:ind w:firstLine="540"/>
        <w:jc w:val="center"/>
        <w:rPr>
          <w:sz w:val="20"/>
          <w:szCs w:val="20"/>
        </w:rPr>
      </w:pPr>
      <w:proofErr w:type="gramStart"/>
      <w:r w:rsidRPr="00DC1DA0">
        <w:rPr>
          <w:sz w:val="20"/>
          <w:szCs w:val="20"/>
        </w:rPr>
        <w:t>(подпись должностного лица органа, осуществляющего</w:t>
      </w:r>
      <w:proofErr w:type="gramEnd"/>
    </w:p>
    <w:p w14:paraId="5EAEAB49" w14:textId="77777777" w:rsidR="008114F0" w:rsidRDefault="008114F0" w:rsidP="008114F0">
      <w:pPr>
        <w:widowControl w:val="0"/>
        <w:autoSpaceDE w:val="0"/>
        <w:autoSpaceDN w:val="0"/>
        <w:ind w:firstLine="540"/>
        <w:jc w:val="center"/>
        <w:rPr>
          <w:sz w:val="20"/>
          <w:szCs w:val="20"/>
        </w:rPr>
      </w:pPr>
      <w:r w:rsidRPr="00DC1DA0">
        <w:rPr>
          <w:sz w:val="20"/>
          <w:szCs w:val="20"/>
        </w:rPr>
        <w:t>предоставление муниципальной услуги)</w:t>
      </w:r>
      <w:r w:rsidRPr="00DC1DA0">
        <w:rPr>
          <w:sz w:val="20"/>
          <w:szCs w:val="20"/>
        </w:rPr>
        <w:cr/>
      </w:r>
    </w:p>
    <w:p w14:paraId="6DEE0528" w14:textId="77777777" w:rsidR="008114F0" w:rsidRDefault="008114F0" w:rsidP="008114F0">
      <w:pPr>
        <w:widowControl w:val="0"/>
        <w:autoSpaceDE w:val="0"/>
        <w:autoSpaceDN w:val="0"/>
        <w:ind w:firstLine="540"/>
        <w:jc w:val="center"/>
        <w:rPr>
          <w:sz w:val="20"/>
          <w:szCs w:val="20"/>
        </w:rPr>
      </w:pPr>
    </w:p>
    <w:p w14:paraId="4891C57E" w14:textId="77777777" w:rsidR="008114F0" w:rsidRPr="00067D42" w:rsidRDefault="008114F0" w:rsidP="008114F0">
      <w:pPr>
        <w:widowControl w:val="0"/>
        <w:autoSpaceDE w:val="0"/>
        <w:autoSpaceDN w:val="0"/>
        <w:ind w:firstLine="540"/>
        <w:jc w:val="center"/>
        <w:rPr>
          <w:rFonts w:eastAsia="SimSun"/>
          <w:szCs w:val="24"/>
        </w:rPr>
      </w:pPr>
      <w:r w:rsidRPr="00DC1DA0">
        <w:rPr>
          <w:rFonts w:eastAsia="SimSun"/>
          <w:szCs w:val="24"/>
        </w:rPr>
        <w:t>____________________</w:t>
      </w:r>
      <w:r>
        <w:rPr>
          <w:rFonts w:eastAsia="SimSun"/>
          <w:szCs w:val="24"/>
        </w:rPr>
        <w:t>__________________</w:t>
      </w:r>
      <w:r w:rsidRPr="00DC1DA0">
        <w:rPr>
          <w:rFonts w:eastAsia="SimSun"/>
          <w:szCs w:val="24"/>
        </w:rPr>
        <w:t>____________________</w:t>
      </w:r>
    </w:p>
    <w:bookmarkEnd w:id="0"/>
    <w:p w14:paraId="08CFCE2A" w14:textId="504A19E7" w:rsidR="0095080C" w:rsidRPr="00AC3A16" w:rsidRDefault="0095080C" w:rsidP="008114F0">
      <w:pPr>
        <w:spacing w:line="288" w:lineRule="atLeast"/>
        <w:ind w:firstLine="0"/>
        <w:jc w:val="center"/>
      </w:pPr>
    </w:p>
    <w:sectPr w:rsidR="0095080C" w:rsidRPr="00AC3A16" w:rsidSect="008114F0">
      <w:pgSz w:w="11906" w:h="16838"/>
      <w:pgMar w:top="851" w:right="567" w:bottom="1440" w:left="1134" w:header="0" w:footer="0" w:gutter="0"/>
      <w:pgNumType w:start="3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BBED5" w14:textId="77777777" w:rsidR="00AF1683" w:rsidRDefault="00AF1683" w:rsidP="007F0268">
      <w:r>
        <w:separator/>
      </w:r>
    </w:p>
  </w:endnote>
  <w:endnote w:type="continuationSeparator" w:id="0">
    <w:p w14:paraId="3C921B4C" w14:textId="77777777" w:rsidR="00AF1683" w:rsidRDefault="00AF1683"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9F8DF" w14:textId="77777777" w:rsidR="00AF1683" w:rsidRDefault="00AF1683" w:rsidP="007F0268">
      <w:r>
        <w:separator/>
      </w:r>
    </w:p>
  </w:footnote>
  <w:footnote w:type="continuationSeparator" w:id="0">
    <w:p w14:paraId="3E018EAE" w14:textId="77777777" w:rsidR="00AF1683" w:rsidRDefault="00AF1683"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DC258D0"/>
    <w:multiLevelType w:val="hybridMultilevel"/>
    <w:tmpl w:val="A844C886"/>
    <w:lvl w:ilvl="0" w:tplc="40182ABA">
      <w:start w:val="1"/>
      <w:numFmt w:val="decimal"/>
      <w:lvlText w:val="%1."/>
      <w:lvlJc w:val="left"/>
      <w:pPr>
        <w:ind w:left="884" w:hanging="57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2F5053D9"/>
    <w:multiLevelType w:val="hybridMultilevel"/>
    <w:tmpl w:val="B8A65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CB404C"/>
    <w:multiLevelType w:val="hybridMultilevel"/>
    <w:tmpl w:val="5A4A3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4E3F82"/>
    <w:multiLevelType w:val="hybridMultilevel"/>
    <w:tmpl w:val="310CF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3708D"/>
    <w:multiLevelType w:val="hybridMultilevel"/>
    <w:tmpl w:val="99ACF7AA"/>
    <w:lvl w:ilvl="0" w:tplc="6554B75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8">
    <w:nsid w:val="434C0A55"/>
    <w:multiLevelType w:val="hybridMultilevel"/>
    <w:tmpl w:val="991EAAAE"/>
    <w:lvl w:ilvl="0" w:tplc="13EA46C0">
      <w:start w:val="1"/>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9">
    <w:nsid w:val="47955D86"/>
    <w:multiLevelType w:val="hybridMultilevel"/>
    <w:tmpl w:val="47365C16"/>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0">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781368"/>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56262A86"/>
    <w:multiLevelType w:val="hybridMultilevel"/>
    <w:tmpl w:val="1A26A25A"/>
    <w:lvl w:ilvl="0" w:tplc="217C175A">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25B0635"/>
    <w:multiLevelType w:val="multilevel"/>
    <w:tmpl w:val="97D66D9C"/>
    <w:lvl w:ilvl="0">
      <w:start w:val="1"/>
      <w:numFmt w:val="decimal"/>
      <w:lvlText w:val="%1."/>
      <w:lvlJc w:val="left"/>
      <w:pPr>
        <w:ind w:left="870" w:hanging="870"/>
      </w:pPr>
      <w:rPr>
        <w:rFonts w:hint="default"/>
      </w:rPr>
    </w:lvl>
    <w:lvl w:ilvl="1">
      <w:start w:val="1"/>
      <w:numFmt w:val="decimal"/>
      <w:lvlText w:val="%1.%2."/>
      <w:lvlJc w:val="left"/>
      <w:pPr>
        <w:ind w:left="1410" w:hanging="870"/>
      </w:pPr>
      <w:rPr>
        <w:rFonts w:hint="default"/>
      </w:rPr>
    </w:lvl>
    <w:lvl w:ilvl="2">
      <w:start w:val="1"/>
      <w:numFmt w:val="decimal"/>
      <w:lvlText w:val="%1.%2.%3."/>
      <w:lvlJc w:val="left"/>
      <w:pPr>
        <w:ind w:left="1950" w:hanging="870"/>
      </w:pPr>
      <w:rPr>
        <w:rFonts w:hint="default"/>
      </w:rPr>
    </w:lvl>
    <w:lvl w:ilvl="3">
      <w:start w:val="1"/>
      <w:numFmt w:val="decimal"/>
      <w:lvlText w:val="%1.%2.%3.%4."/>
      <w:lvlJc w:val="left"/>
      <w:pPr>
        <w:ind w:left="2490" w:hanging="87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0122F80"/>
    <w:multiLevelType w:val="hybridMultilevel"/>
    <w:tmpl w:val="8514C7B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10948DF"/>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nsid w:val="7654453F"/>
    <w:multiLevelType w:val="hybridMultilevel"/>
    <w:tmpl w:val="66AE7BD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765F669E"/>
    <w:multiLevelType w:val="hybridMultilevel"/>
    <w:tmpl w:val="AA340A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766D03EE"/>
    <w:multiLevelType w:val="hybridMultilevel"/>
    <w:tmpl w:val="53E26CBC"/>
    <w:lvl w:ilvl="0" w:tplc="9B627E3C">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87F72AC"/>
    <w:multiLevelType w:val="hybridMultilevel"/>
    <w:tmpl w:val="3020C5FC"/>
    <w:lvl w:ilvl="0" w:tplc="83548E58">
      <w:start w:val="1"/>
      <w:numFmt w:val="decimal"/>
      <w:lvlText w:val="%1."/>
      <w:lvlJc w:val="left"/>
      <w:pPr>
        <w:ind w:left="1024" w:hanging="375"/>
      </w:pPr>
      <w:rPr>
        <w:rFonts w:hint="default"/>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4">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6"/>
  </w:num>
  <w:num w:numId="2">
    <w:abstractNumId w:val="2"/>
  </w:num>
  <w:num w:numId="3">
    <w:abstractNumId w:val="3"/>
  </w:num>
  <w:num w:numId="4">
    <w:abstractNumId w:val="25"/>
  </w:num>
  <w:num w:numId="5">
    <w:abstractNumId w:val="11"/>
  </w:num>
  <w:num w:numId="6">
    <w:abstractNumId w:val="7"/>
  </w:num>
  <w:num w:numId="7">
    <w:abstractNumId w:val="6"/>
  </w:num>
  <w:num w:numId="8">
    <w:abstractNumId w:val="5"/>
  </w:num>
  <w:num w:numId="9">
    <w:abstractNumId w:val="8"/>
  </w:num>
  <w:num w:numId="10">
    <w:abstractNumId w:val="0"/>
  </w:num>
  <w:num w:numId="11">
    <w:abstractNumId w:val="21"/>
  </w:num>
  <w:num w:numId="12">
    <w:abstractNumId w:val="17"/>
  </w:num>
  <w:num w:numId="13">
    <w:abstractNumId w:val="16"/>
  </w:num>
  <w:num w:numId="14">
    <w:abstractNumId w:val="4"/>
  </w:num>
  <w:num w:numId="15">
    <w:abstractNumId w:val="10"/>
  </w:num>
  <w:num w:numId="16">
    <w:abstractNumId w:val="27"/>
  </w:num>
  <w:num w:numId="17">
    <w:abstractNumId w:val="24"/>
  </w:num>
  <w:num w:numId="18">
    <w:abstractNumId w:val="14"/>
  </w:num>
  <w:num w:numId="19">
    <w:abstractNumId w:val="20"/>
  </w:num>
  <w:num w:numId="20">
    <w:abstractNumId w:val="19"/>
  </w:num>
  <w:num w:numId="21">
    <w:abstractNumId w:val="12"/>
  </w:num>
  <w:num w:numId="22">
    <w:abstractNumId w:val="33"/>
  </w:num>
  <w:num w:numId="23">
    <w:abstractNumId w:val="29"/>
  </w:num>
  <w:num w:numId="24">
    <w:abstractNumId w:val="28"/>
  </w:num>
  <w:num w:numId="25">
    <w:abstractNumId w:val="9"/>
  </w:num>
  <w:num w:numId="26">
    <w:abstractNumId w:val="22"/>
  </w:num>
  <w:num w:numId="27">
    <w:abstractNumId w:val="15"/>
  </w:num>
  <w:num w:numId="28">
    <w:abstractNumId w:val="18"/>
  </w:num>
  <w:num w:numId="29">
    <w:abstractNumId w:val="34"/>
  </w:num>
  <w:num w:numId="30">
    <w:abstractNumId w:val="32"/>
  </w:num>
  <w:num w:numId="31">
    <w:abstractNumId w:val="30"/>
  </w:num>
  <w:num w:numId="32">
    <w:abstractNumId w:val="23"/>
  </w:num>
  <w:num w:numId="33">
    <w:abstractNumId w:val="13"/>
  </w:num>
  <w:num w:numId="3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5874"/>
    <w:rsid w:val="000F74F3"/>
    <w:rsid w:val="000F7F19"/>
    <w:rsid w:val="00101A70"/>
    <w:rsid w:val="001025B0"/>
    <w:rsid w:val="001054CE"/>
    <w:rsid w:val="0010596D"/>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EE"/>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200D6E"/>
    <w:rsid w:val="00201875"/>
    <w:rsid w:val="00201895"/>
    <w:rsid w:val="00202EE4"/>
    <w:rsid w:val="00203576"/>
    <w:rsid w:val="00203D4F"/>
    <w:rsid w:val="00203FF0"/>
    <w:rsid w:val="00204CF7"/>
    <w:rsid w:val="00205B29"/>
    <w:rsid w:val="00207D9D"/>
    <w:rsid w:val="00207E6C"/>
    <w:rsid w:val="002107B0"/>
    <w:rsid w:val="0021162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24A4"/>
    <w:rsid w:val="00233DA4"/>
    <w:rsid w:val="002345A1"/>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0D76"/>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146"/>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978E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058"/>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FFF"/>
    <w:rsid w:val="0080705B"/>
    <w:rsid w:val="0081029B"/>
    <w:rsid w:val="008114F0"/>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0C"/>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48D"/>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0CC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016"/>
    <w:rsid w:val="00A85180"/>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1E00"/>
    <w:rsid w:val="00AC2314"/>
    <w:rsid w:val="00AC34BF"/>
    <w:rsid w:val="00AC3782"/>
    <w:rsid w:val="00AC3A16"/>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683"/>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928"/>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0AFD"/>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2978EF"/>
    <w:rPr>
      <w:color w:val="605E5C"/>
      <w:shd w:val="clear" w:color="auto" w:fill="E1DFDD"/>
    </w:rPr>
  </w:style>
  <w:style w:type="paragraph" w:customStyle="1" w:styleId="ConsPlusNormal1">
    <w:name w:val="ConsPlusNormal1"/>
    <w:rsid w:val="0095080C"/>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95080C"/>
    <w:pPr>
      <w:widowControl w:val="0"/>
      <w:autoSpaceDE w:val="0"/>
      <w:autoSpaceDN w:val="0"/>
      <w:spacing w:after="0" w:line="240" w:lineRule="auto"/>
    </w:pPr>
    <w:rPr>
      <w:rFonts w:ascii="Arial" w:eastAsia="Times New Roman" w:hAnsi="Arial" w:cs="Arial"/>
      <w:b/>
      <w:sz w:val="24"/>
      <w:lang w:eastAsia="ru-RU"/>
    </w:rPr>
  </w:style>
  <w:style w:type="paragraph" w:customStyle="1" w:styleId="aff4">
    <w:basedOn w:val="a0"/>
    <w:next w:val="af2"/>
    <w:uiPriority w:val="99"/>
    <w:unhideWhenUsed/>
    <w:rsid w:val="0095080C"/>
    <w:pPr>
      <w:ind w:firstLine="0"/>
      <w:jc w:val="left"/>
    </w:pPr>
    <w:rPr>
      <w:rFonts w:eastAsia="Times New Roman"/>
      <w:szCs w:val="24"/>
      <w:lang w:eastAsia="ru-RU"/>
    </w:rPr>
  </w:style>
  <w:style w:type="paragraph" w:customStyle="1" w:styleId="Default">
    <w:name w:val="Default"/>
    <w:rsid w:val="009508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8114F0"/>
    <w:pPr>
      <w:widowControl w:val="0"/>
      <w:autoSpaceDE w:val="0"/>
      <w:autoSpaceDN w:val="0"/>
      <w:spacing w:after="0" w:line="240" w:lineRule="auto"/>
    </w:pPr>
    <w:rPr>
      <w:rFonts w:ascii="Tahoma" w:eastAsia="Times New Roman" w:hAnsi="Tahoma" w:cs="Tahoma"/>
      <w:sz w:val="18"/>
      <w:lang w:eastAsia="ru-RU"/>
    </w:rPr>
  </w:style>
  <w:style w:type="paragraph" w:customStyle="1" w:styleId="ConsPlusJurTerm">
    <w:name w:val="ConsPlusJurTerm"/>
    <w:rsid w:val="008114F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extList3">
    <w:name w:val="ConsPlusTextList3"/>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Nonformat1">
    <w:name w:val="ConsPlusNonformat1"/>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1">
    <w:name w:val="ConsPlusCell1"/>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1">
    <w:name w:val="ConsPlusDocList1"/>
    <w:rsid w:val="008114F0"/>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1">
    <w:name w:val="ConsPlusTitlePage1"/>
    <w:rsid w:val="008114F0"/>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1">
    <w:name w:val="ConsPlusJurTerm1"/>
    <w:rsid w:val="008114F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2">
    <w:name w:val="ConsPlusTextList2"/>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extList1">
    <w:name w:val="ConsPlusTextList1"/>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aff5">
    <w:basedOn w:val="a0"/>
    <w:next w:val="af2"/>
    <w:uiPriority w:val="99"/>
    <w:unhideWhenUsed/>
    <w:rsid w:val="008114F0"/>
    <w:pPr>
      <w:ind w:firstLine="0"/>
      <w:jc w:val="left"/>
    </w:pPr>
    <w:rPr>
      <w:rFonts w:eastAsia="Times New Roman"/>
      <w:szCs w:val="24"/>
      <w:lang w:eastAsia="ru-RU"/>
    </w:rPr>
  </w:style>
  <w:style w:type="character" w:customStyle="1" w:styleId="aff6">
    <w:name w:val="Знак"/>
    <w:rsid w:val="008114F0"/>
    <w:rPr>
      <w:rFonts w:cs="Times New Roman"/>
      <w:sz w:val="16"/>
      <w:szCs w:val="16"/>
      <w:lang w:val="ru-RU"/>
    </w:rPr>
  </w:style>
  <w:style w:type="paragraph" w:customStyle="1" w:styleId="footer2">
    <w:name w:val="footer 2"/>
    <w:basedOn w:val="a0"/>
    <w:qFormat/>
    <w:rsid w:val="008114F0"/>
    <w:pPr>
      <w:tabs>
        <w:tab w:val="center" w:pos="7143"/>
        <w:tab w:val="right" w:pos="14287"/>
      </w:tabs>
      <w:spacing w:after="160"/>
      <w:ind w:firstLine="0"/>
    </w:pPr>
    <w:rPr>
      <w:rFonts w:ascii="Calibri" w:hAnsi="Calibri"/>
      <w:sz w:val="22"/>
    </w:rPr>
  </w:style>
  <w:style w:type="paragraph" w:customStyle="1" w:styleId="footer3">
    <w:name w:val="footer 3"/>
    <w:basedOn w:val="a0"/>
    <w:qFormat/>
    <w:rsid w:val="008114F0"/>
    <w:pPr>
      <w:tabs>
        <w:tab w:val="center" w:pos="7143"/>
        <w:tab w:val="right" w:pos="14287"/>
      </w:tabs>
      <w:spacing w:after="160"/>
      <w:ind w:firstLine="0"/>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2978EF"/>
    <w:rPr>
      <w:color w:val="605E5C"/>
      <w:shd w:val="clear" w:color="auto" w:fill="E1DFDD"/>
    </w:rPr>
  </w:style>
  <w:style w:type="paragraph" w:customStyle="1" w:styleId="ConsPlusNormal1">
    <w:name w:val="ConsPlusNormal1"/>
    <w:rsid w:val="0095080C"/>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itle1">
    <w:name w:val="ConsPlusTitle1"/>
    <w:rsid w:val="0095080C"/>
    <w:pPr>
      <w:widowControl w:val="0"/>
      <w:autoSpaceDE w:val="0"/>
      <w:autoSpaceDN w:val="0"/>
      <w:spacing w:after="0" w:line="240" w:lineRule="auto"/>
    </w:pPr>
    <w:rPr>
      <w:rFonts w:ascii="Arial" w:eastAsia="Times New Roman" w:hAnsi="Arial" w:cs="Arial"/>
      <w:b/>
      <w:sz w:val="24"/>
      <w:lang w:eastAsia="ru-RU"/>
    </w:rPr>
  </w:style>
  <w:style w:type="paragraph" w:customStyle="1" w:styleId="aff4">
    <w:basedOn w:val="a0"/>
    <w:next w:val="af2"/>
    <w:uiPriority w:val="99"/>
    <w:unhideWhenUsed/>
    <w:rsid w:val="0095080C"/>
    <w:pPr>
      <w:ind w:firstLine="0"/>
      <w:jc w:val="left"/>
    </w:pPr>
    <w:rPr>
      <w:rFonts w:eastAsia="Times New Roman"/>
      <w:szCs w:val="24"/>
      <w:lang w:eastAsia="ru-RU"/>
    </w:rPr>
  </w:style>
  <w:style w:type="paragraph" w:customStyle="1" w:styleId="Default">
    <w:name w:val="Default"/>
    <w:rsid w:val="0095080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
    <w:name w:val="ConsPlusCell"/>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8114F0"/>
    <w:pPr>
      <w:widowControl w:val="0"/>
      <w:autoSpaceDE w:val="0"/>
      <w:autoSpaceDN w:val="0"/>
      <w:spacing w:after="0" w:line="240" w:lineRule="auto"/>
    </w:pPr>
    <w:rPr>
      <w:rFonts w:ascii="Tahoma" w:eastAsia="Times New Roman" w:hAnsi="Tahoma" w:cs="Tahoma"/>
      <w:sz w:val="18"/>
      <w:lang w:eastAsia="ru-RU"/>
    </w:rPr>
  </w:style>
  <w:style w:type="paragraph" w:customStyle="1" w:styleId="ConsPlusJurTerm">
    <w:name w:val="ConsPlusJurTerm"/>
    <w:rsid w:val="008114F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extList3">
    <w:name w:val="ConsPlusTextList3"/>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Nonformat1">
    <w:name w:val="ConsPlusNonformat1"/>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Cell1">
    <w:name w:val="ConsPlusCell1"/>
    <w:rsid w:val="008114F0"/>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1">
    <w:name w:val="ConsPlusDocList1"/>
    <w:rsid w:val="008114F0"/>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1">
    <w:name w:val="ConsPlusTitlePage1"/>
    <w:rsid w:val="008114F0"/>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1">
    <w:name w:val="ConsPlusJurTerm1"/>
    <w:rsid w:val="008114F0"/>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2">
    <w:name w:val="ConsPlusTextList2"/>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TextList1">
    <w:name w:val="ConsPlusTextList1"/>
    <w:rsid w:val="008114F0"/>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aff5">
    <w:basedOn w:val="a0"/>
    <w:next w:val="af2"/>
    <w:uiPriority w:val="99"/>
    <w:unhideWhenUsed/>
    <w:rsid w:val="008114F0"/>
    <w:pPr>
      <w:ind w:firstLine="0"/>
      <w:jc w:val="left"/>
    </w:pPr>
    <w:rPr>
      <w:rFonts w:eastAsia="Times New Roman"/>
      <w:szCs w:val="24"/>
      <w:lang w:eastAsia="ru-RU"/>
    </w:rPr>
  </w:style>
  <w:style w:type="character" w:customStyle="1" w:styleId="aff6">
    <w:name w:val="Знак"/>
    <w:rsid w:val="008114F0"/>
    <w:rPr>
      <w:rFonts w:cs="Times New Roman"/>
      <w:sz w:val="16"/>
      <w:szCs w:val="16"/>
      <w:lang w:val="ru-RU"/>
    </w:rPr>
  </w:style>
  <w:style w:type="paragraph" w:customStyle="1" w:styleId="footer2">
    <w:name w:val="footer 2"/>
    <w:basedOn w:val="a0"/>
    <w:qFormat/>
    <w:rsid w:val="008114F0"/>
    <w:pPr>
      <w:tabs>
        <w:tab w:val="center" w:pos="7143"/>
        <w:tab w:val="right" w:pos="14287"/>
      </w:tabs>
      <w:spacing w:after="160"/>
      <w:ind w:firstLine="0"/>
    </w:pPr>
    <w:rPr>
      <w:rFonts w:ascii="Calibri" w:hAnsi="Calibri"/>
      <w:sz w:val="22"/>
    </w:rPr>
  </w:style>
  <w:style w:type="paragraph" w:customStyle="1" w:styleId="footer3">
    <w:name w:val="footer 3"/>
    <w:basedOn w:val="a0"/>
    <w:qFormat/>
    <w:rsid w:val="008114F0"/>
    <w:pPr>
      <w:tabs>
        <w:tab w:val="center" w:pos="7143"/>
        <w:tab w:val="right" w:pos="14287"/>
      </w:tabs>
      <w:spacing w:after="160"/>
      <w:ind w:firstLine="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DC69C-C15D-4301-8AA0-2AD6A7E8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48</Pages>
  <Words>13905</Words>
  <Characters>79263</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11</cp:revision>
  <dcterms:created xsi:type="dcterms:W3CDTF">2026-02-06T08:46:00Z</dcterms:created>
  <dcterms:modified xsi:type="dcterms:W3CDTF">2026-02-06T13:10:00Z</dcterms:modified>
</cp:coreProperties>
</file>